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10" w:rsidRDefault="00595F10" w:rsidP="00BC4D7F">
      <w:pPr>
        <w:tabs>
          <w:tab w:val="left" w:pos="0"/>
        </w:tabs>
        <w:spacing w:before="120"/>
        <w:rPr>
          <w:rFonts w:asciiTheme="minorHAnsi" w:hAnsiTheme="minorHAnsi" w:cs="Arial"/>
          <w:b/>
          <w:sz w:val="18"/>
          <w:szCs w:val="18"/>
        </w:rPr>
      </w:pPr>
    </w:p>
    <w:p w:rsidR="00676A5B" w:rsidRPr="002233F0" w:rsidRDefault="00676A5B" w:rsidP="00676A5B">
      <w:pPr>
        <w:pStyle w:val="Heading1"/>
        <w:spacing w:before="20" w:after="20"/>
        <w:rPr>
          <w:rFonts w:ascii="Calibri" w:hAnsi="Calibri" w:cs="Tahoma"/>
          <w:color w:val="595959"/>
          <w:sz w:val="36"/>
          <w:szCs w:val="36"/>
        </w:rPr>
      </w:pPr>
      <w:r w:rsidRPr="002233F0">
        <w:rPr>
          <w:rFonts w:ascii="Calibri" w:hAnsi="Calibri" w:cs="Tahoma"/>
          <w:color w:val="595959"/>
          <w:sz w:val="36"/>
          <w:szCs w:val="36"/>
        </w:rPr>
        <w:t>80-20 Rule:</w:t>
      </w:r>
      <w:r w:rsidR="00BA0340" w:rsidRPr="002233F0">
        <w:rPr>
          <w:rFonts w:ascii="Calibri" w:hAnsi="Calibri" w:cs="Tahoma"/>
          <w:color w:val="595959"/>
          <w:sz w:val="36"/>
          <w:szCs w:val="36"/>
        </w:rPr>
        <w:t xml:space="preserve"> E</w:t>
      </w:r>
      <w:r w:rsidRPr="002233F0">
        <w:rPr>
          <w:rFonts w:ascii="Calibri" w:hAnsi="Calibri" w:cs="Tahoma"/>
          <w:color w:val="595959"/>
          <w:sz w:val="36"/>
          <w:szCs w:val="36"/>
        </w:rPr>
        <w:t>ffort</w:t>
      </w:r>
      <w:r w:rsidR="003D61BE">
        <w:rPr>
          <w:rFonts w:ascii="Calibri" w:hAnsi="Calibri" w:cs="Tahoma"/>
          <w:color w:val="595959"/>
          <w:sz w:val="36"/>
          <w:szCs w:val="36"/>
        </w:rPr>
        <w:t>s</w:t>
      </w:r>
      <w:r w:rsidRPr="002233F0">
        <w:rPr>
          <w:rFonts w:ascii="Calibri" w:hAnsi="Calibri" w:cs="Tahoma"/>
          <w:b w:val="0"/>
          <w:color w:val="595959"/>
          <w:sz w:val="36"/>
          <w:szCs w:val="36"/>
        </w:rPr>
        <w:t xml:space="preserve"> on 20% </w:t>
      </w:r>
      <w:r w:rsidR="00BA0340" w:rsidRPr="002233F0">
        <w:rPr>
          <w:rFonts w:ascii="Calibri" w:hAnsi="Calibri" w:cs="Tahoma"/>
          <w:b w:val="0"/>
          <w:color w:val="595959"/>
          <w:sz w:val="36"/>
          <w:szCs w:val="36"/>
        </w:rPr>
        <w:t>User R</w:t>
      </w:r>
      <w:r w:rsidRPr="002233F0">
        <w:rPr>
          <w:rFonts w:ascii="Calibri" w:hAnsi="Calibri" w:cs="Tahoma"/>
          <w:b w:val="0"/>
          <w:color w:val="595959"/>
          <w:sz w:val="36"/>
          <w:szCs w:val="36"/>
        </w:rPr>
        <w:t>esearch phase</w:t>
      </w:r>
      <w:r w:rsidR="00BA0340" w:rsidRPr="002233F0">
        <w:rPr>
          <w:rFonts w:ascii="Calibri" w:hAnsi="Calibri" w:cs="Tahoma"/>
          <w:b w:val="0"/>
          <w:color w:val="595959"/>
          <w:sz w:val="36"/>
          <w:szCs w:val="36"/>
        </w:rPr>
        <w:t xml:space="preserve"> will</w:t>
      </w:r>
      <w:r w:rsidRPr="002233F0">
        <w:rPr>
          <w:rFonts w:ascii="Calibri" w:hAnsi="Calibri" w:cs="Tahoma"/>
          <w:b w:val="0"/>
          <w:color w:val="595959"/>
          <w:sz w:val="36"/>
          <w:szCs w:val="36"/>
        </w:rPr>
        <w:t xml:space="preserve"> </w:t>
      </w:r>
      <w:r w:rsidR="002233F0">
        <w:rPr>
          <w:rFonts w:ascii="Calibri" w:hAnsi="Calibri" w:cs="Tahoma"/>
          <w:b w:val="0"/>
          <w:color w:val="595959"/>
          <w:sz w:val="36"/>
          <w:szCs w:val="36"/>
        </w:rPr>
        <w:br/>
      </w:r>
      <w:r w:rsidRPr="002233F0">
        <w:rPr>
          <w:rFonts w:ascii="Calibri" w:hAnsi="Calibri" w:cs="Tahoma"/>
          <w:color w:val="595959"/>
          <w:sz w:val="36"/>
          <w:szCs w:val="36"/>
        </w:rPr>
        <w:t>Give clarity</w:t>
      </w:r>
      <w:r w:rsidRPr="002233F0">
        <w:rPr>
          <w:rFonts w:ascii="Calibri" w:hAnsi="Calibri" w:cs="Tahoma"/>
          <w:b w:val="0"/>
          <w:color w:val="595959"/>
          <w:sz w:val="36"/>
          <w:szCs w:val="36"/>
        </w:rPr>
        <w:t xml:space="preserve"> to the</w:t>
      </w:r>
      <w:r w:rsidR="00BA0340" w:rsidRPr="002233F0">
        <w:rPr>
          <w:rFonts w:ascii="Calibri" w:hAnsi="Calibri" w:cs="Tahoma"/>
          <w:b w:val="0"/>
          <w:color w:val="595959"/>
          <w:sz w:val="36"/>
          <w:szCs w:val="36"/>
        </w:rPr>
        <w:t xml:space="preserve"> 80%</w:t>
      </w:r>
      <w:r w:rsidRPr="002233F0">
        <w:rPr>
          <w:rFonts w:ascii="Calibri" w:hAnsi="Calibri" w:cs="Tahoma"/>
          <w:b w:val="0"/>
          <w:color w:val="595959"/>
          <w:sz w:val="36"/>
          <w:szCs w:val="36"/>
        </w:rPr>
        <w:t xml:space="preserve"> Product Development.</w:t>
      </w:r>
    </w:p>
    <w:p w:rsidR="00BA0340" w:rsidRDefault="00BA0340" w:rsidP="00676A5B">
      <w:pPr>
        <w:pStyle w:val="Heading1"/>
        <w:spacing w:before="20" w:after="20"/>
        <w:rPr>
          <w:rFonts w:ascii="Calibri" w:hAnsi="Calibri" w:cs="Tahoma"/>
          <w:b w:val="0"/>
          <w:color w:val="595959"/>
          <w:sz w:val="56"/>
          <w:szCs w:val="56"/>
        </w:rPr>
      </w:pPr>
    </w:p>
    <w:p w:rsidR="00676A5B" w:rsidRPr="002233F0" w:rsidRDefault="00676A5B" w:rsidP="00676A5B">
      <w:pPr>
        <w:pStyle w:val="Heading1"/>
        <w:spacing w:before="20" w:after="20"/>
        <w:rPr>
          <w:rFonts w:asciiTheme="minorHAnsi" w:hAnsiTheme="minorHAnsi"/>
          <w:b w:val="0"/>
          <w:sz w:val="72"/>
          <w:szCs w:val="72"/>
        </w:rPr>
      </w:pPr>
      <w:r w:rsidRPr="002233F0">
        <w:rPr>
          <w:rFonts w:ascii="Calibri" w:hAnsi="Calibri" w:cs="Tahoma"/>
          <w:b w:val="0"/>
          <w:color w:val="595959"/>
          <w:sz w:val="72"/>
          <w:szCs w:val="72"/>
        </w:rPr>
        <w:t>I understand</w:t>
      </w:r>
      <w:r w:rsidR="002233F0">
        <w:rPr>
          <w:rFonts w:ascii="Calibri" w:hAnsi="Calibri" w:cs="Tahoma"/>
          <w:b w:val="0"/>
          <w:color w:val="595959"/>
          <w:sz w:val="72"/>
          <w:szCs w:val="72"/>
        </w:rPr>
        <w:t xml:space="preserve"> the</w:t>
      </w:r>
      <w:r w:rsidRPr="002233F0">
        <w:rPr>
          <w:rFonts w:ascii="Calibri" w:hAnsi="Calibri" w:cs="Tahoma"/>
          <w:b w:val="0"/>
          <w:color w:val="595959"/>
          <w:sz w:val="72"/>
          <w:szCs w:val="72"/>
        </w:rPr>
        <w:t xml:space="preserve"> </w:t>
      </w:r>
      <w:r w:rsidRPr="002233F0">
        <w:rPr>
          <w:rFonts w:ascii="Calibri" w:hAnsi="Calibri" w:cs="Tahoma"/>
          <w:b w:val="0"/>
          <w:color w:val="000000"/>
          <w:sz w:val="72"/>
          <w:szCs w:val="72"/>
        </w:rPr>
        <w:t>User</w:t>
      </w:r>
      <w:r w:rsidR="002233F0">
        <w:rPr>
          <w:rFonts w:ascii="Calibri" w:hAnsi="Calibri" w:cs="Tahoma"/>
          <w:b w:val="0"/>
          <w:color w:val="000000"/>
          <w:sz w:val="72"/>
          <w:szCs w:val="72"/>
        </w:rPr>
        <w:t>s</w:t>
      </w:r>
      <w:r w:rsidRPr="002233F0">
        <w:rPr>
          <w:rFonts w:ascii="Calibri" w:hAnsi="Calibri" w:cs="Tahoma"/>
          <w:b w:val="0"/>
          <w:color w:val="000000"/>
          <w:sz w:val="72"/>
          <w:szCs w:val="72"/>
        </w:rPr>
        <w:t xml:space="preserve"> Need</w:t>
      </w:r>
      <w:r w:rsidRPr="002233F0">
        <w:rPr>
          <w:rFonts w:ascii="Calibri" w:hAnsi="Calibri" w:cs="Tahoma"/>
          <w:b w:val="0"/>
          <w:color w:val="595959"/>
          <w:sz w:val="72"/>
          <w:szCs w:val="72"/>
        </w:rPr>
        <w:t xml:space="preserve"> and the Business model. </w:t>
      </w:r>
      <w:r w:rsidR="002233F0">
        <w:rPr>
          <w:rFonts w:ascii="Calibri" w:hAnsi="Calibri" w:cs="Tahoma"/>
          <w:b w:val="0"/>
          <w:color w:val="595959"/>
          <w:sz w:val="72"/>
          <w:szCs w:val="72"/>
        </w:rPr>
        <w:br/>
      </w:r>
      <w:r w:rsidRPr="002233F0">
        <w:rPr>
          <w:rFonts w:ascii="Calibri" w:hAnsi="Calibri" w:cs="Tahoma"/>
          <w:b w:val="0"/>
          <w:color w:val="595959"/>
          <w:sz w:val="72"/>
          <w:szCs w:val="72"/>
        </w:rPr>
        <w:t xml:space="preserve">I </w:t>
      </w:r>
      <w:r w:rsidR="00362791">
        <w:rPr>
          <w:rFonts w:ascii="Calibri" w:hAnsi="Calibri" w:cs="Tahoma"/>
          <w:b w:val="0"/>
          <w:color w:val="000000"/>
          <w:sz w:val="72"/>
          <w:szCs w:val="72"/>
        </w:rPr>
        <w:t>think</w:t>
      </w:r>
      <w:r w:rsidRPr="002233F0">
        <w:rPr>
          <w:rFonts w:ascii="Calibri" w:hAnsi="Calibri" w:cs="Tahoma"/>
          <w:b w:val="0"/>
          <w:color w:val="000000"/>
          <w:sz w:val="72"/>
          <w:szCs w:val="72"/>
        </w:rPr>
        <w:t xml:space="preserve"> logical</w:t>
      </w:r>
      <w:r w:rsidR="00362791">
        <w:rPr>
          <w:rFonts w:ascii="Calibri" w:hAnsi="Calibri" w:cs="Tahoma"/>
          <w:b w:val="0"/>
          <w:color w:val="000000"/>
          <w:sz w:val="72"/>
          <w:szCs w:val="72"/>
        </w:rPr>
        <w:t>ly</w:t>
      </w:r>
      <w:r w:rsidRPr="002233F0">
        <w:rPr>
          <w:rFonts w:ascii="Calibri" w:hAnsi="Calibri" w:cs="Tahoma"/>
          <w:b w:val="0"/>
          <w:color w:val="595959"/>
          <w:sz w:val="72"/>
          <w:szCs w:val="72"/>
        </w:rPr>
        <w:t xml:space="preserve"> </w:t>
      </w:r>
      <w:r w:rsidR="00362791">
        <w:rPr>
          <w:rFonts w:ascii="Calibri" w:hAnsi="Calibri" w:cs="Tahoma"/>
          <w:b w:val="0"/>
          <w:color w:val="595959"/>
          <w:sz w:val="72"/>
          <w:szCs w:val="72"/>
        </w:rPr>
        <w:t xml:space="preserve">and Design with emotions </w:t>
      </w:r>
      <w:r w:rsidRPr="002233F0">
        <w:rPr>
          <w:rFonts w:ascii="Calibri" w:hAnsi="Calibri" w:cs="Tahoma"/>
          <w:b w:val="0"/>
          <w:color w:val="595959"/>
          <w:sz w:val="72"/>
          <w:szCs w:val="72"/>
        </w:rPr>
        <w:t>to achieve the Business goal.</w:t>
      </w:r>
    </w:p>
    <w:p w:rsidR="00676A5B" w:rsidRDefault="00676A5B" w:rsidP="00BC4D7F">
      <w:pPr>
        <w:tabs>
          <w:tab w:val="left" w:pos="0"/>
        </w:tabs>
        <w:spacing w:before="120"/>
        <w:rPr>
          <w:rFonts w:asciiTheme="minorHAnsi" w:hAnsiTheme="minorHAnsi" w:cs="Arial"/>
          <w:b/>
          <w:sz w:val="18"/>
          <w:szCs w:val="18"/>
        </w:rPr>
      </w:pPr>
    </w:p>
    <w:p w:rsidR="00676A5B" w:rsidRPr="008C031B" w:rsidRDefault="00676A5B" w:rsidP="00BC4D7F">
      <w:pPr>
        <w:tabs>
          <w:tab w:val="left" w:pos="0"/>
        </w:tabs>
        <w:spacing w:before="120"/>
        <w:rPr>
          <w:rFonts w:asciiTheme="minorHAnsi" w:hAnsiTheme="minorHAnsi" w:cs="Arial"/>
          <w:b/>
          <w:sz w:val="18"/>
          <w:szCs w:val="18"/>
        </w:rPr>
      </w:pPr>
    </w:p>
    <w:p w:rsidR="00114D81" w:rsidRPr="001F2B06" w:rsidRDefault="009B49E4" w:rsidP="001F2B06">
      <w:pPr>
        <w:pStyle w:val="Default"/>
      </w:pPr>
      <w:r w:rsidRPr="001F2B06">
        <w:t>Professional Summary</w:t>
      </w:r>
    </w:p>
    <w:p w:rsidR="00FF180F" w:rsidRPr="008C031B" w:rsidRDefault="00FF180F" w:rsidP="00E5715F">
      <w:pPr>
        <w:pStyle w:val="NoSpacing"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1218AE" w:rsidRPr="00374AFA" w:rsidRDefault="001218AE" w:rsidP="004B552C">
      <w:pPr>
        <w:pStyle w:val="NoSpacing"/>
        <w:numPr>
          <w:ilvl w:val="0"/>
          <w:numId w:val="44"/>
        </w:numPr>
        <w:ind w:left="274" w:hanging="274"/>
        <w:rPr>
          <w:rFonts w:asciiTheme="minorHAnsi" w:hAnsiTheme="minorHAnsi" w:cstheme="minorHAnsi"/>
          <w:sz w:val="20"/>
          <w:szCs w:val="20"/>
        </w:rPr>
      </w:pPr>
      <w:bookmarkStart w:id="0" w:name="OLE_LINK1"/>
      <w:bookmarkStart w:id="1" w:name="OLE_LINK2"/>
      <w:r w:rsidRPr="00374AFA">
        <w:rPr>
          <w:rFonts w:asciiTheme="minorHAnsi" w:hAnsiTheme="minorHAnsi" w:cstheme="minorHAnsi"/>
          <w:sz w:val="20"/>
          <w:szCs w:val="20"/>
        </w:rPr>
        <w:t>8</w:t>
      </w:r>
      <w:r w:rsidR="002E0ABB">
        <w:rPr>
          <w:rFonts w:asciiTheme="minorHAnsi" w:hAnsiTheme="minorHAnsi" w:cstheme="minorHAnsi"/>
          <w:sz w:val="20"/>
          <w:szCs w:val="20"/>
        </w:rPr>
        <w:t>+</w:t>
      </w:r>
      <w:r w:rsidRPr="00374AFA">
        <w:rPr>
          <w:rFonts w:asciiTheme="minorHAnsi" w:hAnsiTheme="minorHAnsi" w:cstheme="minorHAnsi"/>
          <w:sz w:val="20"/>
          <w:szCs w:val="20"/>
        </w:rPr>
        <w:t xml:space="preserve"> </w:t>
      </w:r>
      <w:r w:rsidR="00374AFA">
        <w:rPr>
          <w:rFonts w:asciiTheme="minorHAnsi" w:hAnsiTheme="minorHAnsi" w:cstheme="minorHAnsi"/>
          <w:sz w:val="20"/>
          <w:szCs w:val="20"/>
        </w:rPr>
        <w:t>years</w:t>
      </w:r>
      <w:r w:rsidR="004C0FAB">
        <w:rPr>
          <w:rFonts w:asciiTheme="minorHAnsi" w:hAnsiTheme="minorHAnsi" w:cstheme="minorHAnsi"/>
          <w:sz w:val="20"/>
          <w:szCs w:val="20"/>
        </w:rPr>
        <w:t xml:space="preserve"> of</w:t>
      </w:r>
      <w:r w:rsidR="00374AFA">
        <w:rPr>
          <w:rFonts w:asciiTheme="minorHAnsi" w:hAnsiTheme="minorHAnsi" w:cstheme="minorHAnsi"/>
          <w:sz w:val="20"/>
          <w:szCs w:val="20"/>
        </w:rPr>
        <w:t xml:space="preserve"> </w:t>
      </w:r>
      <w:r w:rsidRPr="00374AFA">
        <w:rPr>
          <w:rFonts w:asciiTheme="minorHAnsi" w:hAnsiTheme="minorHAnsi" w:cstheme="minorHAnsi"/>
          <w:sz w:val="20"/>
          <w:szCs w:val="20"/>
        </w:rPr>
        <w:t>experience</w:t>
      </w:r>
      <w:bookmarkEnd w:id="0"/>
      <w:bookmarkEnd w:id="1"/>
      <w:r w:rsidRPr="00374AFA">
        <w:rPr>
          <w:rFonts w:asciiTheme="minorHAnsi" w:hAnsiTheme="minorHAnsi" w:cstheme="minorHAnsi"/>
          <w:sz w:val="20"/>
          <w:szCs w:val="20"/>
        </w:rPr>
        <w:t xml:space="preserve"> in UX, IxD, IA for the human factor in digital products</w:t>
      </w:r>
    </w:p>
    <w:p w:rsidR="00374AFA" w:rsidRPr="00374AFA" w:rsidRDefault="00374AFA" w:rsidP="004B552C">
      <w:pPr>
        <w:pStyle w:val="NoSpacing"/>
        <w:numPr>
          <w:ilvl w:val="0"/>
          <w:numId w:val="44"/>
        </w:numPr>
        <w:ind w:left="274" w:hanging="274"/>
        <w:rPr>
          <w:rFonts w:asciiTheme="minorHAnsi" w:hAnsiTheme="minorHAnsi" w:cstheme="minorHAnsi"/>
          <w:sz w:val="20"/>
          <w:szCs w:val="20"/>
        </w:rPr>
      </w:pPr>
      <w:r w:rsidRPr="00374AFA">
        <w:rPr>
          <w:rFonts w:asciiTheme="minorHAnsi" w:hAnsiTheme="minorHAnsi" w:cstheme="minorHAnsi"/>
          <w:sz w:val="20"/>
          <w:szCs w:val="20"/>
        </w:rPr>
        <w:t xml:space="preserve">Experience in IoT &amp; Data </w:t>
      </w:r>
      <w:r w:rsidR="008F1CF2" w:rsidRPr="00374AFA">
        <w:rPr>
          <w:rFonts w:asciiTheme="minorHAnsi" w:hAnsiTheme="minorHAnsi" w:cstheme="minorHAnsi"/>
          <w:sz w:val="20"/>
          <w:szCs w:val="20"/>
        </w:rPr>
        <w:t>Visualization</w:t>
      </w:r>
    </w:p>
    <w:p w:rsidR="001218AE" w:rsidRPr="00374AFA" w:rsidRDefault="001218AE" w:rsidP="004B552C">
      <w:pPr>
        <w:pStyle w:val="NoSpacing"/>
        <w:numPr>
          <w:ilvl w:val="0"/>
          <w:numId w:val="44"/>
        </w:numPr>
        <w:ind w:left="274" w:hanging="274"/>
        <w:rPr>
          <w:rFonts w:asciiTheme="minorHAnsi" w:hAnsiTheme="minorHAnsi" w:cstheme="minorHAnsi"/>
          <w:sz w:val="20"/>
          <w:szCs w:val="20"/>
        </w:rPr>
      </w:pPr>
      <w:r w:rsidRPr="00374AFA">
        <w:rPr>
          <w:rFonts w:asciiTheme="minorHAnsi" w:hAnsiTheme="minorHAnsi" w:cstheme="minorHAnsi"/>
          <w:sz w:val="20"/>
          <w:szCs w:val="20"/>
        </w:rPr>
        <w:t>Requirement Gathering, Focus Group, Contextual Enquiry, Competitor Analysis</w:t>
      </w:r>
    </w:p>
    <w:p w:rsidR="001218AE" w:rsidRPr="00374AFA" w:rsidRDefault="001218AE" w:rsidP="004B552C">
      <w:pPr>
        <w:pStyle w:val="NoSpacing"/>
        <w:numPr>
          <w:ilvl w:val="0"/>
          <w:numId w:val="44"/>
        </w:numPr>
        <w:ind w:left="274" w:hanging="274"/>
        <w:rPr>
          <w:rFonts w:asciiTheme="minorHAnsi" w:hAnsiTheme="minorHAnsi" w:cstheme="minorHAnsi"/>
          <w:sz w:val="20"/>
          <w:szCs w:val="20"/>
        </w:rPr>
      </w:pPr>
      <w:r w:rsidRPr="00374AFA">
        <w:rPr>
          <w:rFonts w:asciiTheme="minorHAnsi" w:hAnsiTheme="minorHAnsi" w:cstheme="minorHAnsi"/>
          <w:sz w:val="20"/>
          <w:szCs w:val="20"/>
        </w:rPr>
        <w:t xml:space="preserve">Wireframes, Low </w:t>
      </w:r>
      <w:r w:rsidR="00EB03F5" w:rsidRPr="00374AFA">
        <w:rPr>
          <w:rFonts w:asciiTheme="minorHAnsi" w:hAnsiTheme="minorHAnsi" w:cstheme="minorHAnsi"/>
          <w:sz w:val="20"/>
          <w:szCs w:val="20"/>
        </w:rPr>
        <w:t xml:space="preserve">Fidelity </w:t>
      </w:r>
      <w:r w:rsidRPr="00374AFA">
        <w:rPr>
          <w:rFonts w:asciiTheme="minorHAnsi" w:hAnsiTheme="minorHAnsi" w:cstheme="minorHAnsi"/>
          <w:sz w:val="20"/>
          <w:szCs w:val="20"/>
        </w:rPr>
        <w:t>&amp; High Fidelity Prototypes</w:t>
      </w:r>
    </w:p>
    <w:p w:rsidR="00374AFA" w:rsidRDefault="00374AFA" w:rsidP="004B552C">
      <w:pPr>
        <w:pStyle w:val="NoSpacing"/>
        <w:numPr>
          <w:ilvl w:val="0"/>
          <w:numId w:val="44"/>
        </w:numPr>
        <w:ind w:left="274" w:hanging="274"/>
        <w:rPr>
          <w:rFonts w:asciiTheme="minorHAnsi" w:hAnsiTheme="minorHAnsi" w:cstheme="minorHAnsi"/>
          <w:sz w:val="20"/>
          <w:szCs w:val="20"/>
        </w:rPr>
      </w:pPr>
      <w:r w:rsidRPr="00374AFA">
        <w:rPr>
          <w:rFonts w:asciiTheme="minorHAnsi" w:hAnsiTheme="minorHAnsi" w:cstheme="minorHAnsi"/>
          <w:sz w:val="20"/>
          <w:szCs w:val="20"/>
        </w:rPr>
        <w:t>UI mockups</w:t>
      </w:r>
      <w:r w:rsidR="009C22F9">
        <w:rPr>
          <w:rFonts w:asciiTheme="minorHAnsi" w:hAnsiTheme="minorHAnsi" w:cstheme="minorHAnsi"/>
          <w:sz w:val="20"/>
          <w:szCs w:val="20"/>
        </w:rPr>
        <w:t xml:space="preserve">, </w:t>
      </w:r>
      <w:r w:rsidRPr="00374AFA">
        <w:rPr>
          <w:rFonts w:asciiTheme="minorHAnsi" w:hAnsiTheme="minorHAnsi" w:cstheme="minorHAnsi"/>
          <w:sz w:val="20"/>
          <w:szCs w:val="20"/>
        </w:rPr>
        <w:t>Design Guide</w:t>
      </w:r>
      <w:r w:rsidR="00752D11">
        <w:rPr>
          <w:rFonts w:asciiTheme="minorHAnsi" w:hAnsiTheme="minorHAnsi" w:cstheme="minorHAnsi"/>
          <w:sz w:val="20"/>
          <w:szCs w:val="20"/>
        </w:rPr>
        <w:t>lines &amp; Standards</w:t>
      </w:r>
    </w:p>
    <w:p w:rsidR="00374AFA" w:rsidRPr="00374AFA" w:rsidRDefault="00752D11" w:rsidP="004B552C">
      <w:pPr>
        <w:pStyle w:val="NoSpacing"/>
        <w:numPr>
          <w:ilvl w:val="0"/>
          <w:numId w:val="44"/>
        </w:numPr>
        <w:ind w:left="274" w:hanging="274"/>
        <w:rPr>
          <w:rFonts w:asciiTheme="minorHAnsi" w:hAnsiTheme="minorHAnsi" w:cstheme="minorHAnsi"/>
          <w:sz w:val="20"/>
          <w:szCs w:val="20"/>
        </w:rPr>
      </w:pPr>
      <w:r w:rsidRPr="00374AFA">
        <w:rPr>
          <w:rFonts w:asciiTheme="minorHAnsi" w:hAnsiTheme="minorHAnsi" w:cstheme="minorHAnsi"/>
          <w:sz w:val="20"/>
          <w:szCs w:val="20"/>
        </w:rPr>
        <w:t xml:space="preserve">Experience in </w:t>
      </w:r>
      <w:r>
        <w:rPr>
          <w:rFonts w:asciiTheme="minorHAnsi" w:hAnsiTheme="minorHAnsi" w:cstheme="minorHAnsi"/>
          <w:sz w:val="20"/>
          <w:szCs w:val="20"/>
        </w:rPr>
        <w:t xml:space="preserve">Team management and </w:t>
      </w:r>
      <w:r w:rsidR="00374AFA">
        <w:rPr>
          <w:rFonts w:asciiTheme="minorHAnsi" w:hAnsiTheme="minorHAnsi" w:cstheme="minorHAnsi"/>
          <w:sz w:val="20"/>
          <w:szCs w:val="20"/>
        </w:rPr>
        <w:t>C</w:t>
      </w:r>
      <w:r w:rsidR="00374AFA" w:rsidRPr="00374AFA">
        <w:rPr>
          <w:rFonts w:asciiTheme="minorHAnsi" w:hAnsiTheme="minorHAnsi" w:cstheme="minorHAnsi"/>
          <w:sz w:val="20"/>
          <w:szCs w:val="20"/>
        </w:rPr>
        <w:t>oordinat</w:t>
      </w:r>
      <w:r w:rsidR="00374AFA">
        <w:rPr>
          <w:rFonts w:asciiTheme="minorHAnsi" w:hAnsiTheme="minorHAnsi" w:cstheme="minorHAnsi"/>
          <w:sz w:val="20"/>
          <w:szCs w:val="20"/>
        </w:rPr>
        <w:t>ing</w:t>
      </w:r>
      <w:r w:rsidR="00374AFA" w:rsidRPr="00374AFA">
        <w:rPr>
          <w:rFonts w:asciiTheme="minorHAnsi" w:hAnsiTheme="minorHAnsi" w:cstheme="minorHAnsi"/>
          <w:sz w:val="20"/>
          <w:szCs w:val="20"/>
        </w:rPr>
        <w:t xml:space="preserve"> with developers to turn the ideas into product</w:t>
      </w:r>
    </w:p>
    <w:p w:rsidR="00542157" w:rsidRDefault="00542157" w:rsidP="00542157">
      <w:pPr>
        <w:pStyle w:val="ListParagraph"/>
        <w:rPr>
          <w:rFonts w:asciiTheme="minorHAnsi" w:hAnsiTheme="minorHAnsi" w:cs="Arial"/>
          <w:sz w:val="18"/>
          <w:szCs w:val="18"/>
        </w:rPr>
      </w:pPr>
    </w:p>
    <w:p w:rsidR="00112E29" w:rsidRPr="008C031B" w:rsidRDefault="00112E29" w:rsidP="00542157">
      <w:pPr>
        <w:pStyle w:val="ListParagraph"/>
        <w:rPr>
          <w:rFonts w:asciiTheme="minorHAnsi" w:hAnsiTheme="minorHAnsi" w:cs="Arial"/>
          <w:sz w:val="18"/>
          <w:szCs w:val="18"/>
        </w:rPr>
      </w:pPr>
    </w:p>
    <w:p w:rsidR="00F80656" w:rsidRPr="009B49E4" w:rsidRDefault="009B49E4" w:rsidP="001F2B06">
      <w:pPr>
        <w:pStyle w:val="Default"/>
        <w:rPr>
          <w:color w:val="3366FF"/>
        </w:rPr>
      </w:pPr>
      <w:r>
        <w:t>Technical Expertise</w:t>
      </w:r>
      <w:r w:rsidR="007F07EE">
        <w:t xml:space="preserve"> - Windows</w:t>
      </w:r>
    </w:p>
    <w:p w:rsidR="00D6385D" w:rsidRPr="00E00E5F" w:rsidRDefault="008E2ED7" w:rsidP="00D6385D">
      <w:pPr>
        <w:pStyle w:val="western"/>
        <w:numPr>
          <w:ilvl w:val="0"/>
          <w:numId w:val="39"/>
        </w:numPr>
        <w:tabs>
          <w:tab w:val="clear" w:pos="720"/>
          <w:tab w:val="num" w:pos="284"/>
          <w:tab w:val="left" w:pos="2410"/>
          <w:tab w:val="left" w:pos="2835"/>
        </w:tabs>
        <w:spacing w:before="100" w:beforeAutospacing="1" w:line="288" w:lineRule="auto"/>
        <w:ind w:left="288" w:hanging="28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UX / </w:t>
      </w:r>
      <w:r w:rsidR="00D6385D" w:rsidRPr="00E00E5F">
        <w:rPr>
          <w:rFonts w:asciiTheme="minorHAnsi" w:hAnsiTheme="minorHAnsi" w:cs="Arial"/>
          <w:b/>
          <w:bCs/>
          <w:sz w:val="20"/>
          <w:szCs w:val="20"/>
        </w:rPr>
        <w:t>Wireframe</w:t>
      </w:r>
      <w:r w:rsidR="00D6385D" w:rsidRPr="00E00E5F">
        <w:rPr>
          <w:rFonts w:asciiTheme="minorHAnsi" w:hAnsiTheme="minorHAnsi" w:cs="Arial"/>
          <w:b/>
          <w:bCs/>
          <w:sz w:val="20"/>
          <w:szCs w:val="20"/>
        </w:rPr>
        <w:tab/>
        <w:t>:</w:t>
      </w:r>
      <w:r w:rsidR="00D6385D" w:rsidRPr="00E00E5F">
        <w:rPr>
          <w:rFonts w:asciiTheme="minorHAnsi" w:hAnsiTheme="minorHAnsi" w:cs="Arial"/>
          <w:sz w:val="20"/>
          <w:szCs w:val="20"/>
        </w:rPr>
        <w:tab/>
        <w:t xml:space="preserve">Axure, </w:t>
      </w:r>
      <w:r w:rsidR="00B410EC" w:rsidRPr="00E00E5F">
        <w:rPr>
          <w:rFonts w:asciiTheme="minorHAnsi" w:hAnsiTheme="minorHAnsi" w:cs="Arial"/>
          <w:sz w:val="20"/>
          <w:szCs w:val="20"/>
        </w:rPr>
        <w:t>Pencil</w:t>
      </w:r>
      <w:bookmarkStart w:id="2" w:name="_GoBack"/>
      <w:bookmarkEnd w:id="2"/>
      <w:r w:rsidR="00D6385D" w:rsidRPr="00E00E5F">
        <w:rPr>
          <w:rFonts w:asciiTheme="minorHAnsi" w:hAnsiTheme="minorHAnsi" w:cs="Arial"/>
          <w:sz w:val="20"/>
          <w:szCs w:val="20"/>
        </w:rPr>
        <w:t xml:space="preserve"> Project, </w:t>
      </w:r>
      <w:r w:rsidR="008F1CF2">
        <w:rPr>
          <w:rFonts w:asciiTheme="minorHAnsi" w:hAnsiTheme="minorHAnsi" w:cs="Arial"/>
          <w:sz w:val="20"/>
          <w:szCs w:val="20"/>
        </w:rPr>
        <w:t>Illustrator</w:t>
      </w:r>
    </w:p>
    <w:p w:rsidR="00D6385D" w:rsidRPr="00E00E5F" w:rsidRDefault="006636FA" w:rsidP="00D6385D">
      <w:pPr>
        <w:pStyle w:val="western"/>
        <w:numPr>
          <w:ilvl w:val="0"/>
          <w:numId w:val="39"/>
        </w:numPr>
        <w:tabs>
          <w:tab w:val="clear" w:pos="720"/>
          <w:tab w:val="num" w:pos="284"/>
          <w:tab w:val="left" w:pos="2410"/>
          <w:tab w:val="left" w:pos="2835"/>
        </w:tabs>
        <w:spacing w:before="100" w:beforeAutospacing="1" w:line="288" w:lineRule="auto"/>
        <w:ind w:left="288" w:hanging="28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User Interface</w:t>
      </w:r>
      <w:r w:rsidR="0066040F">
        <w:rPr>
          <w:rFonts w:asciiTheme="minorHAnsi" w:hAnsiTheme="minorHAnsi" w:cs="Arial"/>
          <w:b/>
          <w:bCs/>
          <w:sz w:val="20"/>
          <w:szCs w:val="20"/>
        </w:rPr>
        <w:t xml:space="preserve"> Design</w:t>
      </w:r>
      <w:r w:rsidR="00D6385D" w:rsidRPr="00E00E5F">
        <w:rPr>
          <w:rFonts w:asciiTheme="minorHAnsi" w:hAnsiTheme="minorHAnsi" w:cs="Arial"/>
          <w:b/>
          <w:bCs/>
          <w:sz w:val="20"/>
          <w:szCs w:val="20"/>
        </w:rPr>
        <w:tab/>
        <w:t>:</w:t>
      </w:r>
      <w:r w:rsidR="00D6385D" w:rsidRPr="00E00E5F">
        <w:rPr>
          <w:rFonts w:asciiTheme="minorHAnsi" w:hAnsiTheme="minorHAnsi" w:cs="Arial"/>
          <w:sz w:val="20"/>
          <w:szCs w:val="20"/>
        </w:rPr>
        <w:tab/>
        <w:t>Adobe Photoshop, Illustrator, CorelDraw, Icon workshop.</w:t>
      </w:r>
    </w:p>
    <w:p w:rsidR="00D6385D" w:rsidRPr="00E00E5F" w:rsidRDefault="00D6385D" w:rsidP="00D6385D">
      <w:pPr>
        <w:pStyle w:val="western"/>
        <w:numPr>
          <w:ilvl w:val="0"/>
          <w:numId w:val="39"/>
        </w:numPr>
        <w:tabs>
          <w:tab w:val="clear" w:pos="720"/>
          <w:tab w:val="num" w:pos="284"/>
          <w:tab w:val="left" w:pos="2410"/>
          <w:tab w:val="left" w:pos="2835"/>
        </w:tabs>
        <w:spacing w:before="100" w:beforeAutospacing="1" w:line="288" w:lineRule="auto"/>
        <w:ind w:left="288" w:hanging="288"/>
        <w:rPr>
          <w:rFonts w:asciiTheme="minorHAnsi" w:hAnsiTheme="minorHAnsi" w:cs="Arial"/>
          <w:sz w:val="20"/>
          <w:szCs w:val="20"/>
        </w:rPr>
      </w:pPr>
      <w:r w:rsidRPr="00E00E5F">
        <w:rPr>
          <w:rFonts w:asciiTheme="minorHAnsi" w:hAnsiTheme="minorHAnsi" w:cs="Arial"/>
          <w:b/>
          <w:bCs/>
          <w:sz w:val="20"/>
          <w:szCs w:val="20"/>
        </w:rPr>
        <w:t xml:space="preserve">HTML / CSS </w:t>
      </w:r>
      <w:r w:rsidRPr="00E00E5F">
        <w:rPr>
          <w:rFonts w:asciiTheme="minorHAnsi" w:hAnsiTheme="minorHAnsi" w:cs="Arial"/>
          <w:b/>
          <w:bCs/>
          <w:sz w:val="20"/>
          <w:szCs w:val="20"/>
        </w:rPr>
        <w:tab/>
        <w:t>:</w:t>
      </w:r>
      <w:r w:rsidRPr="00E00E5F">
        <w:rPr>
          <w:rFonts w:asciiTheme="minorHAnsi" w:hAnsiTheme="minorHAnsi" w:cs="Arial"/>
          <w:sz w:val="20"/>
          <w:szCs w:val="20"/>
        </w:rPr>
        <w:tab/>
        <w:t>Dreamweaver</w:t>
      </w:r>
    </w:p>
    <w:p w:rsidR="00D6385D" w:rsidRPr="00E00E5F" w:rsidRDefault="00D6385D" w:rsidP="00D6385D">
      <w:pPr>
        <w:numPr>
          <w:ilvl w:val="0"/>
          <w:numId w:val="39"/>
        </w:numPr>
        <w:tabs>
          <w:tab w:val="clear" w:pos="720"/>
          <w:tab w:val="num" w:pos="284"/>
          <w:tab w:val="left" w:pos="2410"/>
          <w:tab w:val="left" w:pos="2835"/>
          <w:tab w:val="left" w:pos="2880"/>
          <w:tab w:val="left" w:pos="3366"/>
          <w:tab w:val="left" w:pos="6732"/>
        </w:tabs>
        <w:suppressAutoHyphens/>
        <w:spacing w:before="100" w:beforeAutospacing="1" w:line="288" w:lineRule="auto"/>
        <w:ind w:left="288" w:hanging="288"/>
        <w:rPr>
          <w:rFonts w:asciiTheme="minorHAnsi" w:hAnsiTheme="minorHAnsi" w:cs="Arial"/>
        </w:rPr>
      </w:pPr>
      <w:r w:rsidRPr="00E00E5F">
        <w:rPr>
          <w:rFonts w:asciiTheme="minorHAnsi" w:hAnsiTheme="minorHAnsi" w:cs="Arial"/>
          <w:b/>
          <w:bCs/>
        </w:rPr>
        <w:t>Publishing</w:t>
      </w:r>
      <w:r w:rsidRPr="00E00E5F">
        <w:rPr>
          <w:rFonts w:asciiTheme="minorHAnsi" w:hAnsiTheme="minorHAnsi" w:cs="Arial"/>
          <w:b/>
          <w:bCs/>
        </w:rPr>
        <w:tab/>
        <w:t>:</w:t>
      </w:r>
      <w:r w:rsidRPr="00E00E5F">
        <w:rPr>
          <w:rFonts w:asciiTheme="minorHAnsi" w:hAnsiTheme="minorHAnsi" w:cs="Arial"/>
        </w:rPr>
        <w:tab/>
        <w:t>Adobe Illustrator, CorelDraw</w:t>
      </w:r>
    </w:p>
    <w:p w:rsidR="00D6385D" w:rsidRPr="00E00E5F" w:rsidRDefault="00D6385D" w:rsidP="00D6385D">
      <w:pPr>
        <w:numPr>
          <w:ilvl w:val="0"/>
          <w:numId w:val="39"/>
        </w:numPr>
        <w:tabs>
          <w:tab w:val="clear" w:pos="720"/>
          <w:tab w:val="num" w:pos="284"/>
          <w:tab w:val="left" w:pos="2410"/>
          <w:tab w:val="left" w:pos="2835"/>
          <w:tab w:val="left" w:pos="2880"/>
          <w:tab w:val="left" w:pos="3366"/>
          <w:tab w:val="left" w:pos="6120"/>
          <w:tab w:val="left" w:pos="6732"/>
        </w:tabs>
        <w:suppressAutoHyphens/>
        <w:spacing w:before="100" w:beforeAutospacing="1" w:line="288" w:lineRule="auto"/>
        <w:ind w:left="288" w:hanging="288"/>
        <w:rPr>
          <w:rFonts w:asciiTheme="minorHAnsi" w:hAnsiTheme="minorHAnsi" w:cs="Arial"/>
        </w:rPr>
      </w:pPr>
      <w:r w:rsidRPr="00E00E5F">
        <w:rPr>
          <w:rFonts w:asciiTheme="minorHAnsi" w:hAnsiTheme="minorHAnsi" w:cs="Arial"/>
          <w:b/>
          <w:bCs/>
        </w:rPr>
        <w:t>Video Editing</w:t>
      </w:r>
      <w:r w:rsidRPr="00E00E5F">
        <w:rPr>
          <w:rFonts w:asciiTheme="minorHAnsi" w:hAnsiTheme="minorHAnsi" w:cs="Arial"/>
          <w:b/>
          <w:bCs/>
        </w:rPr>
        <w:tab/>
        <w:t>:</w:t>
      </w:r>
      <w:r w:rsidRPr="00E00E5F">
        <w:rPr>
          <w:rFonts w:asciiTheme="minorHAnsi" w:hAnsiTheme="minorHAnsi" w:cs="Arial"/>
        </w:rPr>
        <w:tab/>
        <w:t>Adobe Premier (for video presentation)</w:t>
      </w:r>
    </w:p>
    <w:p w:rsidR="00D6385D" w:rsidRDefault="00D6385D" w:rsidP="00D6385D">
      <w:pPr>
        <w:numPr>
          <w:ilvl w:val="0"/>
          <w:numId w:val="39"/>
        </w:numPr>
        <w:tabs>
          <w:tab w:val="clear" w:pos="720"/>
          <w:tab w:val="num" w:pos="284"/>
          <w:tab w:val="left" w:pos="2410"/>
          <w:tab w:val="left" w:pos="2835"/>
          <w:tab w:val="left" w:pos="2880"/>
          <w:tab w:val="left" w:pos="3366"/>
          <w:tab w:val="left" w:pos="6732"/>
        </w:tabs>
        <w:suppressAutoHyphens/>
        <w:spacing w:before="100" w:beforeAutospacing="1" w:line="288" w:lineRule="auto"/>
        <w:ind w:left="288" w:hanging="288"/>
        <w:rPr>
          <w:rFonts w:asciiTheme="minorHAnsi" w:hAnsiTheme="minorHAnsi" w:cs="Arial"/>
        </w:rPr>
      </w:pPr>
      <w:r w:rsidRPr="00E00E5F">
        <w:rPr>
          <w:rFonts w:asciiTheme="minorHAnsi" w:hAnsiTheme="minorHAnsi" w:cs="Arial"/>
          <w:b/>
          <w:bCs/>
        </w:rPr>
        <w:t>Audio Editing</w:t>
      </w:r>
      <w:r w:rsidRPr="00E00E5F">
        <w:rPr>
          <w:rFonts w:asciiTheme="minorHAnsi" w:hAnsiTheme="minorHAnsi" w:cs="Arial"/>
          <w:b/>
          <w:bCs/>
        </w:rPr>
        <w:tab/>
        <w:t>:</w:t>
      </w:r>
      <w:r w:rsidRPr="00E00E5F">
        <w:rPr>
          <w:rFonts w:asciiTheme="minorHAnsi" w:hAnsiTheme="minorHAnsi" w:cs="Arial"/>
        </w:rPr>
        <w:tab/>
        <w:t>Sound Forge, Gold Wave (for video presentation)</w:t>
      </w:r>
    </w:p>
    <w:p w:rsidR="004E2CB6" w:rsidRDefault="00D6385D" w:rsidP="004B552C">
      <w:pPr>
        <w:numPr>
          <w:ilvl w:val="0"/>
          <w:numId w:val="39"/>
        </w:numPr>
        <w:tabs>
          <w:tab w:val="clear" w:pos="720"/>
          <w:tab w:val="num" w:pos="284"/>
          <w:tab w:val="left" w:pos="2410"/>
          <w:tab w:val="left" w:pos="2835"/>
          <w:tab w:val="left" w:pos="2880"/>
          <w:tab w:val="left" w:pos="3366"/>
          <w:tab w:val="left" w:pos="6732"/>
        </w:tabs>
        <w:suppressAutoHyphens/>
        <w:spacing w:before="100" w:beforeAutospacing="1" w:line="288" w:lineRule="auto"/>
        <w:ind w:left="288" w:hanging="288"/>
        <w:rPr>
          <w:rFonts w:asciiTheme="minorHAnsi" w:eastAsia="Lucida Sans Unicode" w:hAnsiTheme="minorHAnsi" w:cs="Arial"/>
        </w:rPr>
      </w:pPr>
      <w:r w:rsidRPr="00E00E5F">
        <w:rPr>
          <w:rFonts w:asciiTheme="minorHAnsi" w:hAnsiTheme="minorHAnsi" w:cs="Arial"/>
          <w:b/>
        </w:rPr>
        <w:t>Others</w:t>
      </w:r>
      <w:r w:rsidRPr="00E00E5F">
        <w:rPr>
          <w:rFonts w:asciiTheme="minorHAnsi" w:hAnsiTheme="minorHAnsi" w:cs="Arial"/>
        </w:rPr>
        <w:tab/>
      </w:r>
      <w:r w:rsidRPr="008B7684">
        <w:rPr>
          <w:rFonts w:asciiTheme="minorHAnsi" w:hAnsiTheme="minorHAnsi" w:cs="Arial"/>
          <w:b/>
        </w:rPr>
        <w:t>:</w:t>
      </w:r>
      <w:r w:rsidRPr="00E00E5F">
        <w:rPr>
          <w:rFonts w:asciiTheme="minorHAnsi" w:hAnsiTheme="minorHAnsi" w:cs="Arial"/>
        </w:rPr>
        <w:tab/>
      </w:r>
      <w:r w:rsidRPr="00E00E5F">
        <w:rPr>
          <w:rFonts w:asciiTheme="minorHAnsi" w:eastAsia="Lucida Sans Unicode" w:hAnsiTheme="minorHAnsi" w:cs="Arial"/>
        </w:rPr>
        <w:t>Many graphic utilities, Plug-ins &amp; productivity tools</w:t>
      </w:r>
    </w:p>
    <w:p w:rsidR="000E794B" w:rsidRPr="004B552C" w:rsidRDefault="000E794B" w:rsidP="000E794B">
      <w:pPr>
        <w:tabs>
          <w:tab w:val="left" w:pos="2410"/>
          <w:tab w:val="left" w:pos="2835"/>
          <w:tab w:val="left" w:pos="2880"/>
          <w:tab w:val="left" w:pos="3366"/>
          <w:tab w:val="left" w:pos="6732"/>
        </w:tabs>
        <w:suppressAutoHyphens/>
        <w:spacing w:before="100" w:beforeAutospacing="1" w:line="288" w:lineRule="auto"/>
        <w:ind w:left="288"/>
        <w:rPr>
          <w:rFonts w:asciiTheme="minorHAnsi" w:eastAsia="Lucida Sans Unicode" w:hAnsiTheme="minorHAnsi" w:cs="Arial"/>
        </w:rPr>
      </w:pPr>
    </w:p>
    <w:p w:rsidR="00112E29" w:rsidRPr="008C031B" w:rsidRDefault="00112E29" w:rsidP="008B39E0">
      <w:pPr>
        <w:tabs>
          <w:tab w:val="left" w:pos="2410"/>
          <w:tab w:val="left" w:pos="2835"/>
          <w:tab w:val="left" w:pos="2880"/>
          <w:tab w:val="left" w:pos="3366"/>
          <w:tab w:val="left" w:pos="6732"/>
        </w:tabs>
        <w:suppressAutoHyphens/>
        <w:spacing w:before="100" w:beforeAutospacing="1"/>
        <w:rPr>
          <w:rFonts w:asciiTheme="minorHAnsi" w:hAnsiTheme="minorHAnsi" w:cs="Arial"/>
          <w:sz w:val="18"/>
          <w:szCs w:val="18"/>
        </w:rPr>
      </w:pPr>
    </w:p>
    <w:p w:rsidR="008B39E0" w:rsidRPr="00E00E5F" w:rsidRDefault="008B39E0" w:rsidP="001F2B06">
      <w:pPr>
        <w:pStyle w:val="Default"/>
        <w:rPr>
          <w:color w:val="3366FF"/>
        </w:rPr>
      </w:pPr>
      <w:r w:rsidRPr="00E00E5F">
        <w:t>Educational</w:t>
      </w:r>
      <w:r w:rsidR="00E00E5F" w:rsidRPr="00E00E5F">
        <w:t xml:space="preserve"> Qualification</w:t>
      </w:r>
    </w:p>
    <w:p w:rsidR="008B39E0" w:rsidRPr="008C031B" w:rsidRDefault="008B39E0" w:rsidP="008B39E0">
      <w:pPr>
        <w:ind w:left="720"/>
        <w:jc w:val="both"/>
        <w:rPr>
          <w:rFonts w:asciiTheme="minorHAnsi" w:hAnsiTheme="minorHAnsi" w:cs="Arial"/>
          <w:sz w:val="18"/>
          <w:szCs w:val="18"/>
        </w:rPr>
      </w:pPr>
    </w:p>
    <w:p w:rsidR="00DE23B0" w:rsidRPr="00EC4A96" w:rsidRDefault="00FE7867" w:rsidP="00EC4A96">
      <w:pPr>
        <w:numPr>
          <w:ilvl w:val="0"/>
          <w:numId w:val="40"/>
        </w:numPr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r w:rsidR="008B39E0" w:rsidRPr="00EC4A96">
        <w:rPr>
          <w:rFonts w:asciiTheme="minorHAnsi" w:hAnsiTheme="minorHAnsi" w:cs="Arial"/>
        </w:rPr>
        <w:t>B.B.A</w:t>
      </w:r>
      <w:r>
        <w:rPr>
          <w:rFonts w:asciiTheme="minorHAnsi" w:hAnsiTheme="minorHAnsi" w:cs="Arial"/>
        </w:rPr>
        <w:t>)</w:t>
      </w:r>
      <w:r w:rsidR="008B39E0" w:rsidRPr="00EC4A96">
        <w:rPr>
          <w:rFonts w:asciiTheme="minorHAnsi" w:hAnsiTheme="minorHAnsi" w:cs="Arial"/>
        </w:rPr>
        <w:t xml:space="preserve"> Bachelor of Business Administration</w:t>
      </w:r>
      <w:r w:rsidR="0041537A">
        <w:rPr>
          <w:rFonts w:asciiTheme="minorHAnsi" w:hAnsiTheme="minorHAnsi" w:cs="Arial"/>
        </w:rPr>
        <w:t xml:space="preserve"> - </w:t>
      </w:r>
      <w:r w:rsidR="008B39E0" w:rsidRPr="00EC4A96">
        <w:rPr>
          <w:rFonts w:asciiTheme="minorHAnsi" w:hAnsiTheme="minorHAnsi" w:cs="Arial"/>
        </w:rPr>
        <w:t>University</w:t>
      </w:r>
      <w:r w:rsidR="00E46A9C">
        <w:rPr>
          <w:rFonts w:asciiTheme="minorHAnsi" w:hAnsiTheme="minorHAnsi" w:cs="Arial"/>
        </w:rPr>
        <w:t xml:space="preserve"> of </w:t>
      </w:r>
      <w:r w:rsidR="00E46A9C" w:rsidRPr="00EC4A96">
        <w:rPr>
          <w:rFonts w:asciiTheme="minorHAnsi" w:hAnsiTheme="minorHAnsi" w:cs="Arial"/>
        </w:rPr>
        <w:t>Madras</w:t>
      </w:r>
      <w:r w:rsidR="008B39E0" w:rsidRPr="00EC4A96">
        <w:rPr>
          <w:rFonts w:asciiTheme="minorHAnsi" w:hAnsiTheme="minorHAnsi" w:cs="Arial"/>
        </w:rPr>
        <w:t>, Chennai.</w:t>
      </w:r>
    </w:p>
    <w:p w:rsidR="00DA447E" w:rsidRDefault="00DA447E" w:rsidP="00DA447E">
      <w:pPr>
        <w:jc w:val="both"/>
        <w:rPr>
          <w:rFonts w:asciiTheme="minorHAnsi" w:hAnsiTheme="minorHAnsi" w:cs="Arial"/>
          <w:sz w:val="18"/>
          <w:szCs w:val="18"/>
        </w:rPr>
      </w:pPr>
    </w:p>
    <w:p w:rsidR="00112E29" w:rsidRPr="008C031B" w:rsidRDefault="00112E29" w:rsidP="00DA447E">
      <w:pPr>
        <w:jc w:val="both"/>
        <w:rPr>
          <w:rFonts w:asciiTheme="minorHAnsi" w:hAnsiTheme="minorHAnsi" w:cs="Arial"/>
          <w:sz w:val="18"/>
          <w:szCs w:val="18"/>
        </w:rPr>
      </w:pPr>
    </w:p>
    <w:p w:rsidR="00DA447E" w:rsidRPr="004E6589" w:rsidRDefault="00DA447E" w:rsidP="001F2B06">
      <w:pPr>
        <w:pStyle w:val="Default"/>
        <w:rPr>
          <w:color w:val="3366FF"/>
        </w:rPr>
      </w:pPr>
      <w:r w:rsidRPr="004E6589">
        <w:t>Certification</w:t>
      </w:r>
    </w:p>
    <w:p w:rsidR="00DA447E" w:rsidRPr="008C031B" w:rsidRDefault="00DA447E" w:rsidP="00DA447E">
      <w:pPr>
        <w:ind w:left="720"/>
        <w:jc w:val="both"/>
        <w:rPr>
          <w:rFonts w:asciiTheme="minorHAnsi" w:hAnsiTheme="minorHAnsi" w:cs="Arial"/>
          <w:sz w:val="18"/>
          <w:szCs w:val="18"/>
        </w:rPr>
      </w:pPr>
    </w:p>
    <w:p w:rsidR="00DA447E" w:rsidRPr="002F2F67" w:rsidRDefault="00DA447E" w:rsidP="00ED23C6">
      <w:pPr>
        <w:pStyle w:val="ListParagraph"/>
        <w:numPr>
          <w:ilvl w:val="0"/>
          <w:numId w:val="42"/>
        </w:numPr>
        <w:ind w:left="284" w:hanging="284"/>
        <w:rPr>
          <w:rFonts w:asciiTheme="minorHAnsi" w:hAnsiTheme="minorHAnsi" w:cs="Arial"/>
          <w:szCs w:val="20"/>
        </w:rPr>
      </w:pPr>
      <w:r w:rsidRPr="002F2F67">
        <w:rPr>
          <w:rFonts w:asciiTheme="minorHAnsi" w:hAnsiTheme="minorHAnsi" w:cs="Arial"/>
          <w:szCs w:val="20"/>
        </w:rPr>
        <w:t>Human Computer Interaction</w:t>
      </w:r>
      <w:r w:rsidR="00600082">
        <w:rPr>
          <w:rFonts w:asciiTheme="minorHAnsi" w:hAnsiTheme="minorHAnsi" w:cs="Arial"/>
          <w:szCs w:val="20"/>
        </w:rPr>
        <w:t xml:space="preserve">- </w:t>
      </w:r>
      <w:r w:rsidRPr="00F976DD">
        <w:rPr>
          <w:rFonts w:asciiTheme="minorHAnsi" w:hAnsiTheme="minorHAnsi" w:cs="Arial"/>
          <w:b/>
          <w:szCs w:val="20"/>
        </w:rPr>
        <w:t>HCI</w:t>
      </w:r>
      <w:r w:rsidRPr="002F2F67">
        <w:rPr>
          <w:rFonts w:asciiTheme="minorHAnsi" w:hAnsiTheme="minorHAnsi" w:cs="Arial"/>
          <w:szCs w:val="20"/>
        </w:rPr>
        <w:t>, IIT Mumbai</w:t>
      </w:r>
    </w:p>
    <w:p w:rsidR="00DA447E" w:rsidRPr="002F2F67" w:rsidRDefault="00DA447E" w:rsidP="00ED23C6">
      <w:pPr>
        <w:pStyle w:val="ListParagraph"/>
        <w:numPr>
          <w:ilvl w:val="0"/>
          <w:numId w:val="42"/>
        </w:numPr>
        <w:ind w:left="284" w:hanging="284"/>
        <w:rPr>
          <w:rFonts w:asciiTheme="minorHAnsi" w:hAnsiTheme="minorHAnsi" w:cs="Arial"/>
          <w:szCs w:val="20"/>
        </w:rPr>
      </w:pPr>
      <w:r w:rsidRPr="002F2F67">
        <w:rPr>
          <w:rFonts w:asciiTheme="minorHAnsi" w:hAnsiTheme="minorHAnsi" w:cs="Arial"/>
          <w:szCs w:val="20"/>
        </w:rPr>
        <w:t>Certified Scrum Master</w:t>
      </w:r>
      <w:r w:rsidR="00600082">
        <w:rPr>
          <w:rFonts w:asciiTheme="minorHAnsi" w:hAnsiTheme="minorHAnsi" w:cs="Arial"/>
          <w:szCs w:val="20"/>
        </w:rPr>
        <w:t xml:space="preserve"> - </w:t>
      </w:r>
      <w:r w:rsidRPr="00F976DD">
        <w:rPr>
          <w:rFonts w:asciiTheme="minorHAnsi" w:hAnsiTheme="minorHAnsi" w:cs="Arial"/>
          <w:b/>
          <w:szCs w:val="20"/>
        </w:rPr>
        <w:t>CSM</w:t>
      </w:r>
      <w:r w:rsidRPr="002F2F67">
        <w:rPr>
          <w:rFonts w:asciiTheme="minorHAnsi" w:hAnsiTheme="minorHAnsi" w:cs="Arial"/>
          <w:szCs w:val="20"/>
        </w:rPr>
        <w:t>, GAQM</w:t>
      </w:r>
    </w:p>
    <w:p w:rsidR="000A1D2E" w:rsidRDefault="000A1D2E" w:rsidP="000A1D2E">
      <w:pPr>
        <w:rPr>
          <w:rFonts w:asciiTheme="minorHAnsi" w:hAnsiTheme="minorHAnsi"/>
        </w:rPr>
      </w:pPr>
    </w:p>
    <w:p w:rsidR="00112E29" w:rsidRPr="008C031B" w:rsidRDefault="00112E29" w:rsidP="000A1D2E">
      <w:pPr>
        <w:rPr>
          <w:rFonts w:asciiTheme="minorHAnsi" w:hAnsiTheme="minorHAnsi"/>
        </w:rPr>
      </w:pPr>
    </w:p>
    <w:p w:rsidR="006417D7" w:rsidRPr="004E6589" w:rsidRDefault="006417D7" w:rsidP="001F2B06">
      <w:pPr>
        <w:pStyle w:val="Default"/>
        <w:rPr>
          <w:color w:val="3366FF"/>
        </w:rPr>
      </w:pPr>
      <w:r w:rsidRPr="004E6589">
        <w:t>Employment Details</w:t>
      </w:r>
    </w:p>
    <w:p w:rsidR="006417D7" w:rsidRPr="008C031B" w:rsidRDefault="006417D7" w:rsidP="006417D7">
      <w:pPr>
        <w:ind w:left="720"/>
        <w:jc w:val="both"/>
        <w:rPr>
          <w:rFonts w:asciiTheme="minorHAnsi" w:hAnsiTheme="minorHAnsi" w:cs="Arial"/>
          <w:sz w:val="18"/>
          <w:szCs w:val="18"/>
        </w:rPr>
      </w:pPr>
    </w:p>
    <w:p w:rsidR="003A31FF" w:rsidRPr="003A31FF" w:rsidRDefault="003A31FF" w:rsidP="003A31FF">
      <w:pPr>
        <w:pStyle w:val="western"/>
        <w:numPr>
          <w:ilvl w:val="0"/>
          <w:numId w:val="43"/>
        </w:numPr>
        <w:tabs>
          <w:tab w:val="clear" w:pos="360"/>
          <w:tab w:val="num" w:pos="284"/>
        </w:tabs>
        <w:ind w:left="284" w:hanging="283"/>
        <w:rPr>
          <w:rFonts w:asciiTheme="minorHAnsi" w:hAnsiTheme="minorHAnsi" w:cs="Tahoma"/>
          <w:sz w:val="20"/>
          <w:szCs w:val="20"/>
        </w:rPr>
      </w:pPr>
      <w:r w:rsidRPr="008C031B">
        <w:rPr>
          <w:rFonts w:asciiTheme="minorHAnsi" w:hAnsiTheme="minorHAnsi" w:cs="Tahoma"/>
          <w:b/>
          <w:sz w:val="20"/>
          <w:szCs w:val="20"/>
        </w:rPr>
        <w:t xml:space="preserve">UX Design Consultant </w:t>
      </w:r>
      <w:r>
        <w:rPr>
          <w:rFonts w:asciiTheme="minorHAnsi" w:hAnsiTheme="minorHAnsi" w:cs="Tahoma"/>
          <w:sz w:val="20"/>
          <w:szCs w:val="20"/>
        </w:rPr>
        <w:t>– [</w:t>
      </w:r>
      <w:r w:rsidRPr="008C031B">
        <w:rPr>
          <w:rFonts w:asciiTheme="minorHAnsi" w:hAnsiTheme="minorHAnsi" w:cs="Tahoma"/>
          <w:sz w:val="20"/>
          <w:szCs w:val="20"/>
        </w:rPr>
        <w:t xml:space="preserve">From </w:t>
      </w:r>
      <w:r w:rsidR="005E33D7">
        <w:rPr>
          <w:rFonts w:asciiTheme="minorHAnsi" w:hAnsiTheme="minorHAnsi" w:cs="Tahoma"/>
          <w:sz w:val="20"/>
          <w:szCs w:val="20"/>
        </w:rPr>
        <w:t>September</w:t>
      </w:r>
      <w:r>
        <w:rPr>
          <w:rFonts w:asciiTheme="minorHAnsi" w:hAnsiTheme="minorHAnsi" w:cs="Tahoma"/>
          <w:sz w:val="20"/>
          <w:szCs w:val="20"/>
        </w:rPr>
        <w:t xml:space="preserve"> 2016</w:t>
      </w:r>
      <w:r w:rsidRPr="008C031B">
        <w:rPr>
          <w:rFonts w:asciiTheme="minorHAnsi" w:hAnsiTheme="minorHAnsi" w:cs="Tahoma"/>
          <w:sz w:val="20"/>
          <w:szCs w:val="20"/>
        </w:rPr>
        <w:t>]</w:t>
      </w:r>
    </w:p>
    <w:p w:rsidR="006417D7" w:rsidRPr="008C031B" w:rsidRDefault="006417D7" w:rsidP="006417D7">
      <w:pPr>
        <w:pStyle w:val="western"/>
        <w:numPr>
          <w:ilvl w:val="0"/>
          <w:numId w:val="43"/>
        </w:numPr>
        <w:tabs>
          <w:tab w:val="clear" w:pos="360"/>
          <w:tab w:val="num" w:pos="284"/>
        </w:tabs>
        <w:ind w:left="284" w:hanging="283"/>
        <w:rPr>
          <w:rFonts w:asciiTheme="minorHAnsi" w:hAnsiTheme="minorHAnsi" w:cs="Tahoma"/>
          <w:sz w:val="20"/>
          <w:szCs w:val="20"/>
        </w:rPr>
      </w:pPr>
      <w:r w:rsidRPr="008C031B">
        <w:rPr>
          <w:rFonts w:asciiTheme="minorHAnsi" w:hAnsiTheme="minorHAnsi" w:cs="Tahoma"/>
          <w:b/>
          <w:sz w:val="20"/>
          <w:szCs w:val="20"/>
        </w:rPr>
        <w:t>Sr. UX Designer</w:t>
      </w:r>
      <w:r w:rsidRPr="008C031B">
        <w:rPr>
          <w:rFonts w:asciiTheme="minorHAnsi" w:hAnsiTheme="minorHAnsi" w:cs="Tahoma"/>
          <w:sz w:val="20"/>
          <w:szCs w:val="20"/>
        </w:rPr>
        <w:t xml:space="preserve"> – Motivitylabs</w:t>
      </w:r>
      <w:r w:rsidR="007C6BAF">
        <w:rPr>
          <w:rFonts w:asciiTheme="minorHAnsi" w:hAnsiTheme="minorHAnsi" w:cs="Tahoma"/>
          <w:sz w:val="20"/>
          <w:szCs w:val="20"/>
        </w:rPr>
        <w:t>, Hyderabad</w:t>
      </w:r>
      <w:r w:rsidRPr="008C031B">
        <w:rPr>
          <w:rFonts w:asciiTheme="minorHAnsi" w:hAnsiTheme="minorHAnsi" w:cs="Tahoma"/>
          <w:sz w:val="20"/>
          <w:szCs w:val="20"/>
        </w:rPr>
        <w:t xml:space="preserve"> [From April 2015</w:t>
      </w:r>
      <w:r w:rsidR="003A31FF">
        <w:rPr>
          <w:rFonts w:asciiTheme="minorHAnsi" w:hAnsiTheme="minorHAnsi" w:cs="Tahoma"/>
          <w:sz w:val="20"/>
          <w:szCs w:val="20"/>
        </w:rPr>
        <w:t>-August 2016</w:t>
      </w:r>
      <w:r w:rsidRPr="008C031B">
        <w:rPr>
          <w:rFonts w:asciiTheme="minorHAnsi" w:hAnsiTheme="minorHAnsi" w:cs="Tahoma"/>
          <w:sz w:val="20"/>
          <w:szCs w:val="20"/>
        </w:rPr>
        <w:t>]</w:t>
      </w:r>
    </w:p>
    <w:p w:rsidR="006417D7" w:rsidRPr="008C031B" w:rsidRDefault="006417D7" w:rsidP="006417D7">
      <w:pPr>
        <w:pStyle w:val="western"/>
        <w:numPr>
          <w:ilvl w:val="0"/>
          <w:numId w:val="43"/>
        </w:numPr>
        <w:tabs>
          <w:tab w:val="clear" w:pos="360"/>
          <w:tab w:val="num" w:pos="284"/>
        </w:tabs>
        <w:ind w:left="284" w:hanging="283"/>
        <w:rPr>
          <w:rFonts w:asciiTheme="minorHAnsi" w:hAnsiTheme="minorHAnsi" w:cs="Tahoma"/>
          <w:sz w:val="20"/>
          <w:szCs w:val="20"/>
        </w:rPr>
      </w:pPr>
      <w:r w:rsidRPr="008C031B">
        <w:rPr>
          <w:rFonts w:asciiTheme="minorHAnsi" w:hAnsiTheme="minorHAnsi" w:cs="Tahoma"/>
          <w:b/>
          <w:sz w:val="20"/>
          <w:szCs w:val="20"/>
        </w:rPr>
        <w:t xml:space="preserve">UX Designer </w:t>
      </w:r>
      <w:r w:rsidRPr="008C031B">
        <w:rPr>
          <w:rFonts w:asciiTheme="minorHAnsi" w:hAnsiTheme="minorHAnsi" w:cs="Tahoma"/>
          <w:sz w:val="20"/>
          <w:szCs w:val="20"/>
        </w:rPr>
        <w:t>- Travelauto.com</w:t>
      </w:r>
      <w:r w:rsidR="007C6BAF">
        <w:rPr>
          <w:rFonts w:asciiTheme="minorHAnsi" w:hAnsiTheme="minorHAnsi" w:cs="Tahoma"/>
          <w:sz w:val="20"/>
          <w:szCs w:val="20"/>
        </w:rPr>
        <w:t>, Hyderabad</w:t>
      </w:r>
      <w:r w:rsidRPr="008C031B">
        <w:rPr>
          <w:rFonts w:asciiTheme="minorHAnsi" w:hAnsiTheme="minorHAnsi" w:cs="Tahoma"/>
          <w:sz w:val="20"/>
          <w:szCs w:val="20"/>
        </w:rPr>
        <w:t xml:space="preserve"> [From June 2013 – March 2015]</w:t>
      </w:r>
    </w:p>
    <w:p w:rsidR="006417D7" w:rsidRPr="008C031B" w:rsidRDefault="006417D7" w:rsidP="006417D7">
      <w:pPr>
        <w:pStyle w:val="western"/>
        <w:numPr>
          <w:ilvl w:val="0"/>
          <w:numId w:val="43"/>
        </w:numPr>
        <w:tabs>
          <w:tab w:val="clear" w:pos="360"/>
          <w:tab w:val="num" w:pos="284"/>
        </w:tabs>
        <w:ind w:left="284" w:hanging="283"/>
        <w:rPr>
          <w:rFonts w:asciiTheme="minorHAnsi" w:hAnsiTheme="minorHAnsi" w:cs="Tahoma"/>
          <w:sz w:val="20"/>
          <w:szCs w:val="20"/>
        </w:rPr>
      </w:pPr>
      <w:r w:rsidRPr="008C031B">
        <w:rPr>
          <w:rFonts w:asciiTheme="minorHAnsi" w:hAnsiTheme="minorHAnsi" w:cs="Tahoma"/>
          <w:b/>
          <w:sz w:val="20"/>
          <w:szCs w:val="20"/>
        </w:rPr>
        <w:t xml:space="preserve">UX Design Consultant </w:t>
      </w:r>
      <w:r w:rsidRPr="008C031B">
        <w:rPr>
          <w:rFonts w:asciiTheme="minorHAnsi" w:hAnsiTheme="minorHAnsi" w:cs="Tahoma"/>
          <w:sz w:val="20"/>
          <w:szCs w:val="20"/>
        </w:rPr>
        <w:t>- TCS, K7 Computing, Quiscient</w:t>
      </w:r>
      <w:r w:rsidR="00217983">
        <w:rPr>
          <w:rFonts w:asciiTheme="minorHAnsi" w:hAnsiTheme="minorHAnsi" w:cs="Tahoma"/>
          <w:sz w:val="20"/>
          <w:szCs w:val="20"/>
        </w:rPr>
        <w:t xml:space="preserve"> </w:t>
      </w:r>
      <w:r w:rsidRPr="008C031B">
        <w:rPr>
          <w:rFonts w:asciiTheme="minorHAnsi" w:hAnsiTheme="minorHAnsi" w:cs="Tahoma"/>
          <w:sz w:val="20"/>
          <w:szCs w:val="20"/>
        </w:rPr>
        <w:t>[From June 2009 to May 2013]</w:t>
      </w:r>
    </w:p>
    <w:p w:rsidR="006417D7" w:rsidRPr="008C031B" w:rsidRDefault="006417D7" w:rsidP="006417D7">
      <w:pPr>
        <w:pStyle w:val="western"/>
        <w:numPr>
          <w:ilvl w:val="0"/>
          <w:numId w:val="43"/>
        </w:numPr>
        <w:tabs>
          <w:tab w:val="clear" w:pos="360"/>
          <w:tab w:val="num" w:pos="284"/>
        </w:tabs>
        <w:ind w:left="284" w:hanging="283"/>
        <w:rPr>
          <w:rFonts w:asciiTheme="minorHAnsi" w:hAnsiTheme="minorHAnsi" w:cs="Tahoma"/>
          <w:sz w:val="20"/>
          <w:szCs w:val="20"/>
        </w:rPr>
      </w:pPr>
      <w:r w:rsidRPr="008C031B">
        <w:rPr>
          <w:rFonts w:asciiTheme="minorHAnsi" w:hAnsiTheme="minorHAnsi" w:cs="Tahoma"/>
          <w:b/>
          <w:bCs/>
          <w:sz w:val="20"/>
          <w:szCs w:val="20"/>
        </w:rPr>
        <w:t xml:space="preserve">Team Lead  </w:t>
      </w:r>
      <w:r w:rsidRPr="008C031B">
        <w:rPr>
          <w:rFonts w:asciiTheme="minorHAnsi" w:hAnsiTheme="minorHAnsi" w:cs="Tahoma"/>
          <w:bCs/>
          <w:sz w:val="20"/>
          <w:szCs w:val="20"/>
        </w:rPr>
        <w:t>–  Comodo, Chennai</w:t>
      </w:r>
      <w:r w:rsidRPr="008C031B">
        <w:rPr>
          <w:rFonts w:asciiTheme="minorHAnsi" w:hAnsiTheme="minorHAnsi" w:cs="Tahoma"/>
          <w:sz w:val="20"/>
          <w:szCs w:val="20"/>
        </w:rPr>
        <w:t xml:space="preserve"> [June 2004 – May 2009]</w:t>
      </w:r>
    </w:p>
    <w:p w:rsidR="006417D7" w:rsidRPr="008C031B" w:rsidRDefault="006417D7" w:rsidP="006417D7">
      <w:pPr>
        <w:pStyle w:val="western"/>
        <w:numPr>
          <w:ilvl w:val="0"/>
          <w:numId w:val="43"/>
        </w:numPr>
        <w:tabs>
          <w:tab w:val="clear" w:pos="360"/>
          <w:tab w:val="num" w:pos="284"/>
        </w:tabs>
        <w:ind w:left="284" w:hanging="283"/>
        <w:rPr>
          <w:rFonts w:asciiTheme="minorHAnsi" w:hAnsiTheme="minorHAnsi" w:cs="Tahoma"/>
          <w:sz w:val="20"/>
          <w:szCs w:val="20"/>
        </w:rPr>
      </w:pPr>
      <w:r w:rsidRPr="008C031B">
        <w:rPr>
          <w:rFonts w:asciiTheme="minorHAnsi" w:hAnsiTheme="minorHAnsi" w:cs="Tahoma"/>
          <w:b/>
          <w:bCs/>
          <w:sz w:val="20"/>
          <w:szCs w:val="20"/>
        </w:rPr>
        <w:t xml:space="preserve">Sr. Graphic Designer </w:t>
      </w:r>
      <w:r w:rsidRPr="008C031B">
        <w:rPr>
          <w:rFonts w:asciiTheme="minorHAnsi" w:hAnsiTheme="minorHAnsi" w:cs="Tahoma"/>
          <w:bCs/>
          <w:sz w:val="20"/>
          <w:szCs w:val="20"/>
        </w:rPr>
        <w:t>–  Protonweb, Chennai</w:t>
      </w:r>
      <w:r w:rsidRPr="008C031B">
        <w:rPr>
          <w:rFonts w:asciiTheme="minorHAnsi" w:hAnsiTheme="minorHAnsi" w:cs="Tahoma"/>
          <w:sz w:val="20"/>
          <w:szCs w:val="20"/>
        </w:rPr>
        <w:t xml:space="preserve"> [April 2002 – June 2004]</w:t>
      </w:r>
    </w:p>
    <w:p w:rsidR="006417D7" w:rsidRPr="008C031B" w:rsidRDefault="006417D7" w:rsidP="006417D7">
      <w:pPr>
        <w:pStyle w:val="western"/>
        <w:numPr>
          <w:ilvl w:val="0"/>
          <w:numId w:val="43"/>
        </w:numPr>
        <w:tabs>
          <w:tab w:val="clear" w:pos="360"/>
          <w:tab w:val="num" w:pos="284"/>
        </w:tabs>
        <w:ind w:left="284" w:hanging="283"/>
        <w:rPr>
          <w:rFonts w:asciiTheme="minorHAnsi" w:hAnsiTheme="minorHAnsi" w:cs="Tahoma"/>
          <w:sz w:val="20"/>
          <w:szCs w:val="20"/>
        </w:rPr>
      </w:pPr>
      <w:r w:rsidRPr="008C031B">
        <w:rPr>
          <w:rFonts w:asciiTheme="minorHAnsi" w:hAnsiTheme="minorHAnsi" w:cs="Tahoma"/>
          <w:b/>
          <w:bCs/>
          <w:sz w:val="20"/>
          <w:szCs w:val="20"/>
        </w:rPr>
        <w:t xml:space="preserve">Web Designer </w:t>
      </w:r>
      <w:r w:rsidRPr="008C031B">
        <w:rPr>
          <w:rFonts w:asciiTheme="minorHAnsi" w:hAnsiTheme="minorHAnsi" w:cs="Tahoma"/>
          <w:bCs/>
          <w:sz w:val="20"/>
          <w:szCs w:val="20"/>
        </w:rPr>
        <w:t>–  Global e-Solutions</w:t>
      </w:r>
      <w:r w:rsidR="007C6BAF" w:rsidRPr="008C031B">
        <w:rPr>
          <w:rFonts w:asciiTheme="minorHAnsi" w:hAnsiTheme="minorHAnsi" w:cs="Tahoma"/>
          <w:bCs/>
          <w:sz w:val="20"/>
          <w:szCs w:val="20"/>
        </w:rPr>
        <w:t>, Chennai</w:t>
      </w:r>
      <w:r w:rsidRPr="008C031B">
        <w:rPr>
          <w:rFonts w:asciiTheme="minorHAnsi" w:hAnsiTheme="minorHAnsi" w:cs="Tahoma"/>
          <w:sz w:val="20"/>
          <w:szCs w:val="20"/>
        </w:rPr>
        <w:t xml:space="preserve"> [October 2000 - April 2002]</w:t>
      </w:r>
    </w:p>
    <w:p w:rsidR="0018621D" w:rsidRPr="008C031B" w:rsidRDefault="006417D7" w:rsidP="006417D7">
      <w:pPr>
        <w:pStyle w:val="western"/>
        <w:numPr>
          <w:ilvl w:val="0"/>
          <w:numId w:val="43"/>
        </w:numPr>
        <w:tabs>
          <w:tab w:val="clear" w:pos="360"/>
          <w:tab w:val="num" w:pos="284"/>
        </w:tabs>
        <w:ind w:left="284" w:hanging="283"/>
        <w:rPr>
          <w:rFonts w:asciiTheme="minorHAnsi" w:hAnsiTheme="minorHAnsi" w:cs="Tahoma"/>
          <w:sz w:val="20"/>
          <w:szCs w:val="20"/>
        </w:rPr>
      </w:pPr>
      <w:r w:rsidRPr="008C031B">
        <w:rPr>
          <w:rFonts w:asciiTheme="minorHAnsi" w:hAnsiTheme="minorHAnsi" w:cs="Tahoma"/>
          <w:b/>
          <w:sz w:val="20"/>
          <w:szCs w:val="20"/>
        </w:rPr>
        <w:t>Graphic Designer</w:t>
      </w:r>
      <w:r w:rsidRPr="008C031B">
        <w:rPr>
          <w:rFonts w:asciiTheme="minorHAnsi" w:hAnsiTheme="minorHAnsi" w:cs="Tahoma"/>
          <w:bCs/>
          <w:sz w:val="20"/>
          <w:szCs w:val="20"/>
        </w:rPr>
        <w:t xml:space="preserve"> – Impressions Multimedia</w:t>
      </w:r>
      <w:r w:rsidR="007C6BAF" w:rsidRPr="008C031B">
        <w:rPr>
          <w:rFonts w:asciiTheme="minorHAnsi" w:hAnsiTheme="minorHAnsi" w:cs="Tahoma"/>
          <w:bCs/>
          <w:sz w:val="20"/>
          <w:szCs w:val="20"/>
        </w:rPr>
        <w:t>, Chennai</w:t>
      </w:r>
      <w:r w:rsidRPr="008C031B">
        <w:rPr>
          <w:rFonts w:asciiTheme="minorHAnsi" w:hAnsiTheme="minorHAnsi" w:cs="Tahoma"/>
          <w:sz w:val="20"/>
          <w:szCs w:val="20"/>
        </w:rPr>
        <w:t xml:space="preserve"> [November 1994- September 2000]</w:t>
      </w:r>
    </w:p>
    <w:p w:rsidR="00F27BCF" w:rsidRDefault="00F27BCF" w:rsidP="003B51BC">
      <w:pPr>
        <w:tabs>
          <w:tab w:val="left" w:pos="360"/>
          <w:tab w:val="left" w:pos="1440"/>
        </w:tabs>
        <w:suppressAutoHyphens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427580" w:rsidRPr="00E3479F" w:rsidRDefault="00427580" w:rsidP="00427580">
      <w:pPr>
        <w:pStyle w:val="Default"/>
        <w:rPr>
          <w:color w:val="3366FF"/>
        </w:rPr>
      </w:pPr>
      <w:r w:rsidRPr="00E3479F">
        <w:t>Projects Summary:</w:t>
      </w:r>
      <w:r w:rsidRPr="00E3479F">
        <w:tab/>
      </w:r>
      <w:r w:rsidRPr="00E3479F">
        <w:tab/>
      </w:r>
      <w:r w:rsidRPr="00E3479F">
        <w:tab/>
      </w:r>
    </w:p>
    <w:p w:rsidR="00427580" w:rsidRPr="008C031B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sz w:val="18"/>
          <w:szCs w:val="18"/>
          <w:u w:val="none"/>
        </w:rPr>
      </w:pPr>
    </w:p>
    <w:p w:rsidR="00427580" w:rsidRPr="00F4178C" w:rsidRDefault="00427580" w:rsidP="00427580">
      <w:pPr>
        <w:pStyle w:val="Heading5"/>
        <w:rPr>
          <w:rFonts w:asciiTheme="minorHAnsi" w:hAnsiTheme="minorHAnsi" w:cs="Arial"/>
          <w:b/>
          <w:sz w:val="24"/>
          <w:szCs w:val="24"/>
          <w:u w:val="single"/>
        </w:rPr>
      </w:pPr>
      <w:r w:rsidRPr="00F4178C">
        <w:rPr>
          <w:rFonts w:asciiTheme="minorHAnsi" w:hAnsiTheme="minorHAnsi" w:cs="Arial"/>
          <w:b/>
          <w:sz w:val="24"/>
          <w:szCs w:val="24"/>
          <w:u w:val="single"/>
        </w:rPr>
        <w:t>ASK APOLLO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Title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UX Designer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Client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Apollo Hospitals, Hyderabad</w:t>
      </w:r>
    </w:p>
    <w:p w:rsidR="00427580" w:rsidRPr="00526302" w:rsidRDefault="00427580" w:rsidP="00427580">
      <w:pPr>
        <w:ind w:left="1440" w:hanging="1440"/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Description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</w:t>
      </w:r>
      <w:r w:rsidRPr="00526302">
        <w:rPr>
          <w:rFonts w:asciiTheme="minorHAnsi" w:hAnsiTheme="minorHAnsi" w:cs="Arial"/>
        </w:rPr>
        <w:t xml:space="preserve">Creating a bridge between Patient and Doctor to interact online. </w:t>
      </w:r>
      <w:r w:rsidRPr="00526302">
        <w:rPr>
          <w:rFonts w:asciiTheme="minorHAnsi" w:hAnsiTheme="minorHAnsi" w:cs="Arial"/>
        </w:rPr>
        <w:br/>
      </w:r>
      <w:r w:rsidRPr="00526302">
        <w:rPr>
          <w:rFonts w:asciiTheme="minorHAnsi" w:hAnsiTheme="minorHAnsi" w:cs="Arial"/>
        </w:rPr>
        <w:tab/>
        <w:t xml:space="preserve">    Remote Health care give</w:t>
      </w:r>
      <w:r w:rsidR="00EB65FF">
        <w:rPr>
          <w:rFonts w:asciiTheme="minorHAnsi" w:hAnsiTheme="minorHAnsi" w:cs="Arial"/>
        </w:rPr>
        <w:t>s</w:t>
      </w:r>
      <w:r w:rsidRPr="00526302">
        <w:rPr>
          <w:rFonts w:asciiTheme="minorHAnsi" w:hAnsiTheme="minorHAnsi" w:cs="Arial"/>
        </w:rPr>
        <w:t xml:space="preserve"> Video, Voice and e-Mail consultation.</w:t>
      </w:r>
    </w:p>
    <w:p w:rsidR="00427580" w:rsidRPr="00526302" w:rsidRDefault="00427580" w:rsidP="00427580">
      <w:pPr>
        <w:jc w:val="both"/>
        <w:rPr>
          <w:rFonts w:asciiTheme="minorHAnsi" w:hAnsiTheme="minorHAnsi" w:cs="Arial"/>
        </w:rPr>
      </w:pPr>
    </w:p>
    <w:p w:rsidR="00427580" w:rsidRPr="00B34D26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color w:val="000000"/>
          <w:sz w:val="20"/>
          <w:u w:val="none"/>
          <w:lang w:val="en-GB"/>
        </w:rPr>
      </w:pPr>
      <w:r w:rsidRPr="00B34D26">
        <w:rPr>
          <w:rFonts w:asciiTheme="minorHAnsi" w:hAnsiTheme="minorHAnsi" w:cs="Arial"/>
          <w:color w:val="000000"/>
          <w:sz w:val="20"/>
          <w:u w:val="none"/>
          <w:lang w:val="en-GB"/>
        </w:rPr>
        <w:t>Roles and Responsibilities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Requirement Gathering, Focus group meet with doctors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Created wireframes and Presented to team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/>
        </w:rPr>
      </w:pPr>
      <w:r w:rsidRPr="00526302">
        <w:rPr>
          <w:rFonts w:asciiTheme="minorHAnsi" w:hAnsiTheme="minorHAnsi" w:cs="Arial"/>
        </w:rPr>
        <w:t>UI mockups for Doctors and Patient modules</w:t>
      </w:r>
    </w:p>
    <w:p w:rsidR="00427580" w:rsidRPr="00526302" w:rsidRDefault="00427580" w:rsidP="00427580">
      <w:pPr>
        <w:pStyle w:val="Heading5"/>
        <w:rPr>
          <w:rFonts w:asciiTheme="minorHAnsi" w:hAnsiTheme="minorHAnsi" w:cs="Arial"/>
          <w:b/>
        </w:rPr>
      </w:pPr>
    </w:p>
    <w:p w:rsidR="00427580" w:rsidRPr="00F4178C" w:rsidRDefault="00427580" w:rsidP="00427580">
      <w:pPr>
        <w:pStyle w:val="Heading5"/>
        <w:rPr>
          <w:rFonts w:asciiTheme="minorHAnsi" w:hAnsiTheme="minorHAnsi" w:cs="Arial"/>
          <w:b/>
          <w:sz w:val="24"/>
          <w:szCs w:val="24"/>
          <w:u w:val="single"/>
        </w:rPr>
      </w:pPr>
      <w:r w:rsidRPr="00F4178C">
        <w:rPr>
          <w:rFonts w:asciiTheme="minorHAnsi" w:hAnsiTheme="minorHAnsi" w:cs="Arial"/>
          <w:b/>
          <w:sz w:val="24"/>
          <w:szCs w:val="24"/>
          <w:u w:val="single"/>
        </w:rPr>
        <w:t xml:space="preserve">GI - INSITE                                                                 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Title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UX Designer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Client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Gayatri</w:t>
      </w:r>
      <w:r w:rsidR="00EB65FF">
        <w:rPr>
          <w:rFonts w:asciiTheme="minorHAnsi" w:hAnsiTheme="minorHAnsi" w:cs="Arial"/>
          <w:b/>
        </w:rPr>
        <w:t xml:space="preserve"> </w:t>
      </w:r>
      <w:r w:rsidRPr="00526302">
        <w:rPr>
          <w:rFonts w:asciiTheme="minorHAnsi" w:hAnsiTheme="minorHAnsi" w:cs="Arial"/>
          <w:b/>
        </w:rPr>
        <w:t>Inventures</w:t>
      </w:r>
      <w:r w:rsidR="00CD271F">
        <w:rPr>
          <w:rFonts w:asciiTheme="minorHAnsi" w:hAnsiTheme="minorHAnsi" w:cs="Arial"/>
          <w:b/>
        </w:rPr>
        <w:t>, Hyderabad</w:t>
      </w:r>
    </w:p>
    <w:p w:rsidR="00427580" w:rsidRPr="00526302" w:rsidRDefault="00427580" w:rsidP="00427580">
      <w:pPr>
        <w:ind w:left="1440" w:hanging="1440"/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Description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</w:t>
      </w:r>
      <w:r w:rsidRPr="00526302">
        <w:rPr>
          <w:rFonts w:asciiTheme="minorHAnsi" w:hAnsiTheme="minorHAnsi" w:cs="Arial"/>
        </w:rPr>
        <w:t xml:space="preserve">Data Visualization and Tracking product for Multi domain and Multi user with </w:t>
      </w:r>
      <w:r w:rsidRPr="00526302">
        <w:rPr>
          <w:rFonts w:asciiTheme="minorHAnsi" w:hAnsiTheme="minorHAnsi" w:cs="Arial"/>
        </w:rPr>
        <w:br/>
      </w:r>
      <w:r w:rsidRPr="00526302">
        <w:rPr>
          <w:rFonts w:asciiTheme="minorHAnsi" w:hAnsiTheme="minorHAnsi" w:cs="Arial"/>
        </w:rPr>
        <w:tab/>
      </w:r>
      <w:r w:rsidR="006B763B">
        <w:rPr>
          <w:rFonts w:asciiTheme="minorHAnsi" w:hAnsiTheme="minorHAnsi" w:cs="Arial"/>
        </w:rPr>
        <w:t xml:space="preserve">   </w:t>
      </w:r>
      <w:r w:rsidRPr="00526302">
        <w:rPr>
          <w:rFonts w:asciiTheme="minorHAnsi" w:hAnsiTheme="minorHAnsi" w:cs="Arial"/>
        </w:rPr>
        <w:t>IOT data gathering technology.</w:t>
      </w:r>
    </w:p>
    <w:p w:rsidR="00427580" w:rsidRPr="00526302" w:rsidRDefault="00427580" w:rsidP="00427580">
      <w:pPr>
        <w:jc w:val="both"/>
        <w:rPr>
          <w:rFonts w:asciiTheme="minorHAnsi" w:hAnsiTheme="minorHAnsi" w:cs="Arial"/>
        </w:rPr>
      </w:pPr>
    </w:p>
    <w:p w:rsidR="00427580" w:rsidRPr="00B34D26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color w:val="000000"/>
          <w:sz w:val="20"/>
          <w:u w:val="none"/>
          <w:lang w:val="en-GB"/>
        </w:rPr>
      </w:pPr>
      <w:r w:rsidRPr="00B34D26">
        <w:rPr>
          <w:rFonts w:asciiTheme="minorHAnsi" w:hAnsiTheme="minorHAnsi" w:cs="Arial"/>
          <w:color w:val="000000"/>
          <w:sz w:val="20"/>
          <w:u w:val="none"/>
          <w:lang w:val="en-GB"/>
        </w:rPr>
        <w:t>Roles and Responsibilities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Requirement</w:t>
      </w:r>
      <w:r w:rsidR="009D55DC">
        <w:rPr>
          <w:rFonts w:asciiTheme="minorHAnsi" w:hAnsiTheme="minorHAnsi" w:cs="Arial"/>
        </w:rPr>
        <w:t xml:space="preserve"> </w:t>
      </w:r>
      <w:r w:rsidRPr="00526302">
        <w:rPr>
          <w:rFonts w:asciiTheme="minorHAnsi" w:hAnsiTheme="minorHAnsi" w:cs="Arial"/>
        </w:rPr>
        <w:t>Gathering, Contextual Enquiry and B</w:t>
      </w:r>
      <w:r w:rsidR="009D55DC" w:rsidRPr="009D55DC">
        <w:rPr>
          <w:rFonts w:asciiTheme="minorHAnsi" w:hAnsiTheme="minorHAnsi" w:cs="Arial"/>
        </w:rPr>
        <w:t>rainstorming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Created Wireframe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UI mockups for Dashboard and Admin screens</w:t>
      </w:r>
    </w:p>
    <w:p w:rsidR="00427580" w:rsidRPr="00526302" w:rsidRDefault="00427580" w:rsidP="00427580">
      <w:pPr>
        <w:pStyle w:val="Heading5"/>
        <w:rPr>
          <w:rFonts w:asciiTheme="minorHAnsi" w:hAnsiTheme="minorHAnsi" w:cs="Arial"/>
          <w:b/>
        </w:rPr>
      </w:pPr>
    </w:p>
    <w:p w:rsidR="00EB65FF" w:rsidRDefault="00EB65FF">
      <w:pPr>
        <w:spacing w:after="200" w:line="276" w:lineRule="auto"/>
        <w:rPr>
          <w:rFonts w:asciiTheme="minorHAnsi" w:hAnsiTheme="minorHAnsi" w:cs="Arial"/>
          <w:b/>
          <w:color w:val="0070C0"/>
          <w:sz w:val="24"/>
          <w:szCs w:val="24"/>
        </w:rPr>
      </w:pPr>
      <w:r>
        <w:rPr>
          <w:rFonts w:asciiTheme="minorHAnsi" w:hAnsiTheme="minorHAnsi" w:cs="Arial"/>
          <w:b/>
          <w:color w:val="0070C0"/>
          <w:sz w:val="24"/>
          <w:szCs w:val="24"/>
        </w:rPr>
        <w:br w:type="page"/>
      </w:r>
    </w:p>
    <w:p w:rsidR="00EB65FF" w:rsidRDefault="00EB65FF" w:rsidP="00427580">
      <w:pPr>
        <w:rPr>
          <w:rFonts w:asciiTheme="minorHAnsi" w:hAnsiTheme="minorHAnsi" w:cs="Arial"/>
          <w:color w:val="0070C0"/>
          <w:sz w:val="24"/>
          <w:szCs w:val="24"/>
        </w:rPr>
      </w:pPr>
    </w:p>
    <w:p w:rsidR="00427580" w:rsidRPr="00F4178C" w:rsidRDefault="00427580" w:rsidP="00427580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F4178C">
        <w:rPr>
          <w:rFonts w:asciiTheme="minorHAnsi" w:hAnsiTheme="minorHAnsi" w:cs="Arial"/>
          <w:b/>
          <w:color w:val="0070C0"/>
          <w:sz w:val="24"/>
          <w:szCs w:val="24"/>
          <w:u w:val="single"/>
        </w:rPr>
        <w:t>APPUNIFY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Title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UX Designer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Client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Global Outlook</w:t>
      </w:r>
      <w:r w:rsidR="008376B3" w:rsidRPr="00526302">
        <w:rPr>
          <w:rFonts w:asciiTheme="minorHAnsi" w:hAnsiTheme="minorHAnsi" w:cs="Arial"/>
          <w:b/>
        </w:rPr>
        <w:t xml:space="preserve">, </w:t>
      </w:r>
      <w:r w:rsidR="000D7AA8">
        <w:rPr>
          <w:rFonts w:asciiTheme="minorHAnsi" w:hAnsiTheme="minorHAnsi" w:cs="Arial"/>
          <w:b/>
        </w:rPr>
        <w:t xml:space="preserve">TX, </w:t>
      </w:r>
      <w:r w:rsidR="008376B3" w:rsidRPr="00526302">
        <w:rPr>
          <w:rFonts w:asciiTheme="minorHAnsi" w:hAnsiTheme="minorHAnsi" w:cs="Arial"/>
          <w:b/>
        </w:rPr>
        <w:t>US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Description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</w:t>
      </w:r>
      <w:r w:rsidRPr="00526302">
        <w:rPr>
          <w:rFonts w:asciiTheme="minorHAnsi" w:hAnsiTheme="minorHAnsi" w:cs="Arial"/>
        </w:rPr>
        <w:t>Online Appstore – a platform for SAAS resellers.</w:t>
      </w:r>
    </w:p>
    <w:p w:rsidR="00427580" w:rsidRPr="00526302" w:rsidRDefault="00427580" w:rsidP="00427580">
      <w:pPr>
        <w:jc w:val="both"/>
        <w:rPr>
          <w:rFonts w:asciiTheme="minorHAnsi" w:hAnsiTheme="minorHAnsi" w:cs="Arial"/>
        </w:rPr>
      </w:pPr>
    </w:p>
    <w:p w:rsidR="00427580" w:rsidRPr="00B34D26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color w:val="000000"/>
          <w:sz w:val="20"/>
          <w:u w:val="none"/>
          <w:lang w:val="en-GB"/>
        </w:rPr>
      </w:pPr>
      <w:r w:rsidRPr="00B34D26">
        <w:rPr>
          <w:rFonts w:asciiTheme="minorHAnsi" w:hAnsiTheme="minorHAnsi" w:cs="Arial"/>
          <w:color w:val="000000"/>
          <w:sz w:val="20"/>
          <w:u w:val="none"/>
          <w:lang w:val="en-GB"/>
        </w:rPr>
        <w:t>Roles and Responsibilities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Requirement Gathering, Contextual Enquiry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Created User Flow Diagram and Wireframe with Information Architecture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Created Clickable prototype by using Axure</w:t>
      </w:r>
    </w:p>
    <w:p w:rsidR="00427580" w:rsidRPr="00526302" w:rsidRDefault="00427580" w:rsidP="00427580">
      <w:pPr>
        <w:pStyle w:val="Heading5"/>
        <w:rPr>
          <w:rFonts w:asciiTheme="minorHAnsi" w:hAnsiTheme="minorHAnsi" w:cs="Arial"/>
          <w:b/>
        </w:rPr>
      </w:pPr>
    </w:p>
    <w:p w:rsidR="00427580" w:rsidRPr="00F4178C" w:rsidRDefault="00427580" w:rsidP="00427580">
      <w:pPr>
        <w:pStyle w:val="Heading5"/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F4178C">
        <w:rPr>
          <w:rFonts w:asciiTheme="minorHAnsi" w:hAnsiTheme="minorHAnsi" w:cs="Arial"/>
          <w:b/>
          <w:color w:val="0070C0"/>
          <w:sz w:val="24"/>
          <w:szCs w:val="24"/>
          <w:u w:val="single"/>
        </w:rPr>
        <w:t>POCKETTELLER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Title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UX Designer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Client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Pocket Teller, </w:t>
      </w:r>
      <w:r w:rsidR="0053123E">
        <w:rPr>
          <w:rFonts w:asciiTheme="minorHAnsi" w:hAnsiTheme="minorHAnsi" w:cs="Arial"/>
          <w:b/>
        </w:rPr>
        <w:t xml:space="preserve">AZ, </w:t>
      </w:r>
      <w:r w:rsidRPr="00526302">
        <w:rPr>
          <w:rFonts w:asciiTheme="minorHAnsi" w:hAnsiTheme="minorHAnsi" w:cs="Arial"/>
          <w:b/>
        </w:rPr>
        <w:t>US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Description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</w:t>
      </w:r>
      <w:r w:rsidRPr="00526302">
        <w:rPr>
          <w:rFonts w:asciiTheme="minorHAnsi" w:hAnsiTheme="minorHAnsi" w:cs="Arial"/>
        </w:rPr>
        <w:t>online Portal for Gift</w:t>
      </w:r>
      <w:r w:rsidR="00BC702B">
        <w:rPr>
          <w:rFonts w:asciiTheme="minorHAnsi" w:hAnsiTheme="minorHAnsi" w:cs="Arial"/>
        </w:rPr>
        <w:t xml:space="preserve"> </w:t>
      </w:r>
      <w:r w:rsidRPr="00526302">
        <w:rPr>
          <w:rFonts w:asciiTheme="minorHAnsi" w:hAnsiTheme="minorHAnsi" w:cs="Arial"/>
        </w:rPr>
        <w:t>card and Debit card.</w:t>
      </w:r>
    </w:p>
    <w:p w:rsidR="00427580" w:rsidRPr="00526302" w:rsidRDefault="00427580" w:rsidP="00427580">
      <w:pPr>
        <w:jc w:val="both"/>
        <w:rPr>
          <w:rFonts w:asciiTheme="minorHAnsi" w:hAnsiTheme="minorHAnsi" w:cs="Arial"/>
        </w:rPr>
      </w:pPr>
    </w:p>
    <w:p w:rsidR="00427580" w:rsidRPr="00B34D26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color w:val="000000"/>
          <w:sz w:val="20"/>
          <w:u w:val="none"/>
          <w:lang w:val="en-GB"/>
        </w:rPr>
      </w:pPr>
      <w:r w:rsidRPr="00B34D26">
        <w:rPr>
          <w:rFonts w:asciiTheme="minorHAnsi" w:hAnsiTheme="minorHAnsi" w:cs="Arial"/>
          <w:color w:val="000000"/>
          <w:sz w:val="20"/>
          <w:u w:val="none"/>
          <w:lang w:val="en-GB"/>
        </w:rPr>
        <w:t>Roles and Responsibilities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 xml:space="preserve">Created User Flow Diagram and Wireframe 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Created Clickable prototype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UI mockups and Style guide</w:t>
      </w:r>
    </w:p>
    <w:p w:rsidR="00427580" w:rsidRPr="00526302" w:rsidRDefault="00427580" w:rsidP="00427580">
      <w:pPr>
        <w:pStyle w:val="Heading5"/>
        <w:rPr>
          <w:rFonts w:asciiTheme="minorHAnsi" w:hAnsiTheme="minorHAnsi" w:cs="Arial"/>
          <w:b/>
        </w:rPr>
      </w:pPr>
    </w:p>
    <w:p w:rsidR="00427580" w:rsidRPr="00F4178C" w:rsidRDefault="00427580" w:rsidP="00427580">
      <w:pPr>
        <w:pStyle w:val="Heading5"/>
        <w:rPr>
          <w:rFonts w:asciiTheme="minorHAnsi" w:hAnsiTheme="minorHAnsi" w:cs="Arial"/>
          <w:b/>
          <w:sz w:val="24"/>
          <w:szCs w:val="24"/>
          <w:u w:val="single"/>
        </w:rPr>
      </w:pPr>
      <w:r w:rsidRPr="00F4178C">
        <w:rPr>
          <w:rFonts w:asciiTheme="minorHAnsi" w:hAnsiTheme="minorHAnsi" w:cs="Arial"/>
          <w:b/>
          <w:sz w:val="24"/>
          <w:szCs w:val="24"/>
          <w:u w:val="single"/>
        </w:rPr>
        <w:t>GARAGE SERVICE – Mobile App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Title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UX Designer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Client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Keeptrax</w:t>
      </w:r>
      <w:r w:rsidR="00441CEE">
        <w:rPr>
          <w:rFonts w:asciiTheme="minorHAnsi" w:hAnsiTheme="minorHAnsi" w:cs="Arial"/>
          <w:b/>
        </w:rPr>
        <w:t xml:space="preserve">, </w:t>
      </w:r>
      <w:r w:rsidR="0089223D">
        <w:rPr>
          <w:rFonts w:asciiTheme="minorHAnsi" w:hAnsiTheme="minorHAnsi" w:cs="Arial"/>
          <w:b/>
        </w:rPr>
        <w:t xml:space="preserve">TX, </w:t>
      </w:r>
      <w:r w:rsidR="00441CEE">
        <w:rPr>
          <w:rFonts w:asciiTheme="minorHAnsi" w:hAnsiTheme="minorHAnsi" w:cs="Arial"/>
          <w:b/>
        </w:rPr>
        <w:t>US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Description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</w:t>
      </w:r>
      <w:r w:rsidRPr="00526302">
        <w:rPr>
          <w:rFonts w:asciiTheme="minorHAnsi" w:hAnsiTheme="minorHAnsi" w:cs="Arial"/>
        </w:rPr>
        <w:t xml:space="preserve">Mobile app for Garage door service providers to see next assignment, </w:t>
      </w:r>
      <w:r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526302">
        <w:rPr>
          <w:rFonts w:asciiTheme="minorHAnsi" w:hAnsiTheme="minorHAnsi" w:cs="Arial"/>
        </w:rPr>
        <w:t>customer location and update completed task to admin.</w:t>
      </w:r>
    </w:p>
    <w:p w:rsidR="00427580" w:rsidRPr="00526302" w:rsidRDefault="00427580" w:rsidP="00427580">
      <w:pPr>
        <w:jc w:val="both"/>
        <w:rPr>
          <w:rFonts w:asciiTheme="minorHAnsi" w:hAnsiTheme="minorHAnsi" w:cs="Arial"/>
        </w:rPr>
      </w:pPr>
    </w:p>
    <w:p w:rsidR="00427580" w:rsidRPr="00B34D26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color w:val="000000"/>
          <w:sz w:val="20"/>
          <w:u w:val="none"/>
          <w:lang w:val="en-GB"/>
        </w:rPr>
      </w:pPr>
      <w:r w:rsidRPr="00B34D26">
        <w:rPr>
          <w:rFonts w:asciiTheme="minorHAnsi" w:hAnsiTheme="minorHAnsi" w:cs="Arial"/>
          <w:color w:val="000000"/>
          <w:sz w:val="20"/>
          <w:u w:val="none"/>
          <w:lang w:val="en-GB"/>
        </w:rPr>
        <w:t>Roles and Responsibilities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UX Wireframe by using User task flow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UI mockups and style guide</w:t>
      </w:r>
    </w:p>
    <w:p w:rsidR="00427580" w:rsidRPr="00526302" w:rsidRDefault="00427580" w:rsidP="00427580">
      <w:pPr>
        <w:pStyle w:val="Heading5"/>
        <w:rPr>
          <w:rFonts w:asciiTheme="minorHAnsi" w:hAnsiTheme="minorHAnsi" w:cs="Arial"/>
          <w:b/>
        </w:rPr>
      </w:pPr>
    </w:p>
    <w:p w:rsidR="00427580" w:rsidRPr="00F4178C" w:rsidRDefault="00427580" w:rsidP="00427580">
      <w:pPr>
        <w:pStyle w:val="Heading5"/>
        <w:rPr>
          <w:rFonts w:asciiTheme="minorHAnsi" w:hAnsiTheme="minorHAnsi" w:cs="Arial"/>
          <w:b/>
          <w:sz w:val="24"/>
          <w:szCs w:val="24"/>
          <w:u w:val="single"/>
        </w:rPr>
      </w:pPr>
      <w:r w:rsidRPr="00F4178C">
        <w:rPr>
          <w:rFonts w:asciiTheme="minorHAnsi" w:hAnsiTheme="minorHAnsi" w:cs="Arial"/>
          <w:b/>
          <w:sz w:val="24"/>
          <w:szCs w:val="24"/>
          <w:u w:val="single"/>
        </w:rPr>
        <w:t>TRAVELAUTO.COM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Title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UX Designer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Client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Travelauto, UAE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Description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</w:t>
      </w:r>
      <w:r w:rsidRPr="00526302">
        <w:rPr>
          <w:rFonts w:asciiTheme="minorHAnsi" w:hAnsiTheme="minorHAnsi" w:cs="Arial"/>
        </w:rPr>
        <w:t>Car rental marketplace – e-commerce portal.</w:t>
      </w:r>
    </w:p>
    <w:p w:rsidR="00427580" w:rsidRPr="00526302" w:rsidRDefault="00427580" w:rsidP="00427580">
      <w:pPr>
        <w:jc w:val="both"/>
        <w:rPr>
          <w:rFonts w:asciiTheme="minorHAnsi" w:hAnsiTheme="minorHAnsi" w:cs="Arial"/>
        </w:rPr>
      </w:pPr>
    </w:p>
    <w:p w:rsidR="00427580" w:rsidRPr="00B34D26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color w:val="000000"/>
          <w:sz w:val="20"/>
          <w:u w:val="none"/>
          <w:lang w:val="en-GB"/>
        </w:rPr>
      </w:pPr>
      <w:r w:rsidRPr="00B34D26">
        <w:rPr>
          <w:rFonts w:asciiTheme="minorHAnsi" w:hAnsiTheme="minorHAnsi" w:cs="Arial"/>
          <w:color w:val="000000"/>
          <w:sz w:val="20"/>
          <w:u w:val="none"/>
          <w:lang w:val="en-GB"/>
        </w:rPr>
        <w:t>Roles and Responsibilities</w:t>
      </w:r>
    </w:p>
    <w:p w:rsidR="00427580" w:rsidRPr="00427580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Understanding the</w:t>
      </w:r>
      <w:r w:rsidR="00AA46AA">
        <w:rPr>
          <w:rFonts w:asciiTheme="minorHAnsi" w:hAnsiTheme="minorHAnsi" w:cs="Arial"/>
        </w:rPr>
        <w:t xml:space="preserve"> Car Rental</w:t>
      </w:r>
      <w:r w:rsidRPr="00526302">
        <w:rPr>
          <w:rFonts w:asciiTheme="minorHAnsi" w:hAnsiTheme="minorHAnsi" w:cs="Arial"/>
        </w:rPr>
        <w:t xml:space="preserve"> domain</w:t>
      </w:r>
      <w:r w:rsidR="00064BF2">
        <w:rPr>
          <w:rFonts w:asciiTheme="minorHAnsi" w:hAnsiTheme="minorHAnsi" w:cs="Arial"/>
        </w:rPr>
        <w:t xml:space="preserve"> </w:t>
      </w:r>
      <w:r w:rsidRPr="00526302">
        <w:rPr>
          <w:rFonts w:asciiTheme="minorHAnsi" w:hAnsiTheme="minorHAnsi" w:cs="Arial"/>
        </w:rPr>
        <w:t>and</w:t>
      </w:r>
      <w:r>
        <w:rPr>
          <w:rFonts w:asciiTheme="minorHAnsi" w:hAnsiTheme="minorHAnsi" w:cs="Arial"/>
        </w:rPr>
        <w:t xml:space="preserve"> R</w:t>
      </w:r>
      <w:r w:rsidRPr="00427580">
        <w:rPr>
          <w:rFonts w:asciiTheme="minorHAnsi" w:hAnsiTheme="minorHAnsi" w:cs="Arial"/>
        </w:rPr>
        <w:t>equirement</w:t>
      </w:r>
      <w:r>
        <w:rPr>
          <w:rFonts w:asciiTheme="minorHAnsi" w:hAnsiTheme="minorHAnsi" w:cs="Arial"/>
        </w:rPr>
        <w:t xml:space="preserve"> Gathering 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Created User Flow Diagram and Information Architecture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Created</w:t>
      </w:r>
      <w:r w:rsidR="00064BF2" w:rsidRPr="00064BF2">
        <w:rPr>
          <w:rFonts w:asciiTheme="minorHAnsi" w:hAnsiTheme="minorHAnsi" w:cs="Arial"/>
        </w:rPr>
        <w:t xml:space="preserve"> </w:t>
      </w:r>
      <w:r w:rsidR="00064BF2" w:rsidRPr="00526302">
        <w:rPr>
          <w:rFonts w:asciiTheme="minorHAnsi" w:hAnsiTheme="minorHAnsi" w:cs="Arial"/>
        </w:rPr>
        <w:t>Wireframe</w:t>
      </w:r>
      <w:r w:rsidR="00064BF2">
        <w:rPr>
          <w:rFonts w:asciiTheme="minorHAnsi" w:hAnsiTheme="minorHAnsi" w:cs="Arial"/>
        </w:rPr>
        <w:t xml:space="preserve"> and</w:t>
      </w:r>
      <w:r w:rsidRPr="00526302">
        <w:rPr>
          <w:rFonts w:asciiTheme="minorHAnsi" w:hAnsiTheme="minorHAnsi" w:cs="Arial"/>
        </w:rPr>
        <w:t xml:space="preserve"> Clickable prototype by using Axure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I</w:t>
      </w:r>
      <w:r w:rsidRPr="00526302">
        <w:rPr>
          <w:rFonts w:asciiTheme="minorHAnsi" w:hAnsiTheme="minorHAnsi" w:cs="Arial"/>
        </w:rPr>
        <w:t>nteract</w:t>
      </w:r>
      <w:r w:rsidR="00720FC4">
        <w:rPr>
          <w:rFonts w:asciiTheme="minorHAnsi" w:hAnsiTheme="minorHAnsi" w:cs="Arial"/>
        </w:rPr>
        <w:t>ion with</w:t>
      </w:r>
      <w:r w:rsidR="00AA46AA">
        <w:rPr>
          <w:rFonts w:asciiTheme="minorHAnsi" w:hAnsiTheme="minorHAnsi" w:cs="Arial"/>
        </w:rPr>
        <w:t xml:space="preserve"> </w:t>
      </w:r>
      <w:r w:rsidRPr="00526302">
        <w:rPr>
          <w:rFonts w:asciiTheme="minorHAnsi" w:hAnsiTheme="minorHAnsi" w:cs="Arial"/>
        </w:rPr>
        <w:t>Product Development team</w:t>
      </w:r>
    </w:p>
    <w:p w:rsidR="00427580" w:rsidRPr="00526302" w:rsidRDefault="007528CD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Coordinating with Marketing team for </w:t>
      </w:r>
      <w:r w:rsidR="00427580" w:rsidRPr="00526302">
        <w:rPr>
          <w:rFonts w:asciiTheme="minorHAnsi" w:hAnsiTheme="minorHAnsi" w:cs="Arial"/>
        </w:rPr>
        <w:t xml:space="preserve">Marketing Campaigns </w:t>
      </w:r>
    </w:p>
    <w:p w:rsidR="00427580" w:rsidRPr="008D0170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</w:rPr>
        <w:t>Added unique features by understanding the user behavior through Analytics report.</w:t>
      </w:r>
    </w:p>
    <w:p w:rsidR="00427580" w:rsidRPr="00526302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b w:val="0"/>
          <w:sz w:val="20"/>
          <w:u w:val="none"/>
        </w:rPr>
      </w:pPr>
    </w:p>
    <w:p w:rsidR="006C4DFD" w:rsidRDefault="006C4DFD">
      <w:pPr>
        <w:spacing w:after="200" w:line="276" w:lineRule="auto"/>
        <w:rPr>
          <w:rFonts w:asciiTheme="minorHAnsi" w:eastAsiaTheme="majorEastAsia" w:hAnsiTheme="minorHAnsi" w:cs="Arial"/>
          <w:color w:val="365F91" w:themeColor="accent1" w:themeShade="BF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6C4DFD" w:rsidRDefault="006C4DFD" w:rsidP="00427580">
      <w:pPr>
        <w:pStyle w:val="Heading5"/>
        <w:rPr>
          <w:rFonts w:asciiTheme="minorHAnsi" w:hAnsiTheme="minorHAnsi" w:cs="Arial"/>
          <w:sz w:val="24"/>
          <w:szCs w:val="24"/>
        </w:rPr>
      </w:pPr>
    </w:p>
    <w:p w:rsidR="00427580" w:rsidRPr="00B34D26" w:rsidRDefault="00427580" w:rsidP="00427580">
      <w:pPr>
        <w:pStyle w:val="Heading5"/>
        <w:rPr>
          <w:rFonts w:asciiTheme="minorHAnsi" w:hAnsiTheme="minorHAnsi" w:cs="Arial"/>
          <w:b/>
          <w:sz w:val="24"/>
          <w:szCs w:val="24"/>
          <w:u w:val="single"/>
        </w:rPr>
      </w:pPr>
      <w:r w:rsidRPr="00B34D26">
        <w:rPr>
          <w:rFonts w:asciiTheme="minorHAnsi" w:hAnsiTheme="minorHAnsi" w:cs="Arial"/>
          <w:b/>
          <w:sz w:val="24"/>
          <w:szCs w:val="24"/>
          <w:u w:val="single"/>
        </w:rPr>
        <w:t>NESTPENSIONS.ORG.UK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Title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UX Consultant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Client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Nest Pension – TCS, UK </w:t>
      </w:r>
    </w:p>
    <w:p w:rsidR="00270B31" w:rsidRDefault="00427580" w:rsidP="006C4DFD">
      <w:pPr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  <w:b/>
        </w:rPr>
        <w:t>Description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</w:t>
      </w:r>
      <w:r w:rsidRPr="00526302">
        <w:rPr>
          <w:rFonts w:asciiTheme="minorHAnsi" w:hAnsiTheme="minorHAnsi" w:cs="Arial"/>
        </w:rPr>
        <w:t>UK government Pension Scheme project – pension plans for unorganized</w:t>
      </w:r>
      <w:r w:rsidRPr="00526302">
        <w:rPr>
          <w:rFonts w:asciiTheme="minorHAnsi" w:hAnsiTheme="minorHAnsi" w:cs="Arial"/>
        </w:rPr>
        <w:br/>
      </w:r>
      <w:r w:rsidRPr="00526302">
        <w:rPr>
          <w:rFonts w:asciiTheme="minorHAnsi" w:hAnsiTheme="minorHAnsi" w:cs="Arial"/>
        </w:rPr>
        <w:tab/>
      </w:r>
      <w:r w:rsidRPr="00526302">
        <w:rPr>
          <w:rFonts w:asciiTheme="minorHAnsi" w:hAnsiTheme="minorHAnsi" w:cs="Arial"/>
        </w:rPr>
        <w:tab/>
      </w:r>
      <w:r w:rsidRPr="00526302">
        <w:rPr>
          <w:rFonts w:asciiTheme="minorHAnsi" w:hAnsiTheme="minorHAnsi" w:cs="Arial"/>
        </w:rPr>
        <w:tab/>
        <w:t xml:space="preserve"> sector workers.</w:t>
      </w:r>
    </w:p>
    <w:p w:rsidR="006C4DFD" w:rsidRPr="006C4DFD" w:rsidRDefault="006C4DFD" w:rsidP="006C4DFD">
      <w:pPr>
        <w:rPr>
          <w:rFonts w:asciiTheme="minorHAnsi" w:hAnsiTheme="minorHAnsi" w:cs="Arial"/>
        </w:rPr>
      </w:pPr>
    </w:p>
    <w:p w:rsidR="00427580" w:rsidRPr="00B34D26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color w:val="000000"/>
          <w:sz w:val="20"/>
          <w:u w:val="none"/>
          <w:lang w:val="en-GB"/>
        </w:rPr>
      </w:pPr>
      <w:r w:rsidRPr="00B34D26">
        <w:rPr>
          <w:rFonts w:asciiTheme="minorHAnsi" w:hAnsiTheme="minorHAnsi" w:cs="Arial"/>
          <w:color w:val="000000"/>
          <w:sz w:val="20"/>
          <w:u w:val="none"/>
          <w:lang w:val="en-GB"/>
        </w:rPr>
        <w:t>Roles and Responsibilities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 xml:space="preserve">Worked as UX Design Consultant 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Point of Contact for UK Client and Coordinating with Development team in India.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</w:rPr>
        <w:t>Created Clickable prototype by using Axure</w:t>
      </w:r>
    </w:p>
    <w:p w:rsidR="00427580" w:rsidRDefault="00427580" w:rsidP="00427580">
      <w:pPr>
        <w:pStyle w:val="Heading5"/>
        <w:rPr>
          <w:rFonts w:asciiTheme="minorHAnsi" w:hAnsiTheme="minorHAnsi" w:cs="Arial"/>
          <w:b/>
        </w:rPr>
      </w:pPr>
    </w:p>
    <w:p w:rsidR="00427580" w:rsidRPr="00B34D26" w:rsidRDefault="00427580" w:rsidP="00427580">
      <w:pPr>
        <w:pStyle w:val="Heading5"/>
        <w:rPr>
          <w:rFonts w:asciiTheme="minorHAnsi" w:hAnsiTheme="minorHAnsi" w:cs="Arial"/>
          <w:b/>
          <w:sz w:val="24"/>
          <w:szCs w:val="24"/>
          <w:u w:val="single"/>
        </w:rPr>
      </w:pPr>
      <w:r w:rsidRPr="00B34D26">
        <w:rPr>
          <w:rFonts w:asciiTheme="minorHAnsi" w:hAnsiTheme="minorHAnsi" w:cs="Arial"/>
          <w:b/>
          <w:sz w:val="24"/>
          <w:szCs w:val="24"/>
          <w:u w:val="single"/>
        </w:rPr>
        <w:t xml:space="preserve">COMODO                                            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Title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>:  Team Lead, Creative Team</w:t>
      </w:r>
    </w:p>
    <w:p w:rsidR="00427580" w:rsidRPr="00526302" w:rsidRDefault="00427580" w:rsidP="00427580">
      <w:pPr>
        <w:rPr>
          <w:rFonts w:asciiTheme="minorHAnsi" w:hAnsiTheme="minorHAnsi" w:cs="Arial"/>
          <w:b/>
        </w:rPr>
      </w:pPr>
      <w:r w:rsidRPr="00526302">
        <w:rPr>
          <w:rFonts w:asciiTheme="minorHAnsi" w:hAnsiTheme="minorHAnsi" w:cs="Arial"/>
          <w:b/>
        </w:rPr>
        <w:t>Client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COMODO, UK. </w:t>
      </w:r>
    </w:p>
    <w:p w:rsidR="00427580" w:rsidRPr="00526302" w:rsidRDefault="00427580" w:rsidP="00427580">
      <w:pPr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  <w:b/>
        </w:rPr>
        <w:t>Description</w:t>
      </w:r>
      <w:r w:rsidRPr="00526302">
        <w:rPr>
          <w:rFonts w:asciiTheme="minorHAnsi" w:hAnsiTheme="minorHAnsi" w:cs="Arial"/>
          <w:b/>
        </w:rPr>
        <w:tab/>
      </w:r>
      <w:r w:rsidRPr="00526302">
        <w:rPr>
          <w:rFonts w:asciiTheme="minorHAnsi" w:hAnsiTheme="minorHAnsi" w:cs="Arial"/>
          <w:b/>
        </w:rPr>
        <w:tab/>
        <w:t xml:space="preserve">:  </w:t>
      </w:r>
      <w:r w:rsidRPr="00526302">
        <w:rPr>
          <w:rFonts w:asciiTheme="minorHAnsi" w:hAnsiTheme="minorHAnsi" w:cs="Arial"/>
        </w:rPr>
        <w:t>Comodo Firewall, Comodo Antivirus</w:t>
      </w:r>
    </w:p>
    <w:p w:rsidR="00427580" w:rsidRPr="00526302" w:rsidRDefault="00427580" w:rsidP="00427580">
      <w:pPr>
        <w:rPr>
          <w:rFonts w:asciiTheme="minorHAnsi" w:hAnsiTheme="minorHAnsi" w:cs="Arial"/>
        </w:rPr>
      </w:pPr>
    </w:p>
    <w:p w:rsidR="00427580" w:rsidRPr="00B34D26" w:rsidRDefault="00427580" w:rsidP="00427580">
      <w:pPr>
        <w:pStyle w:val="Title"/>
        <w:spacing w:line="276" w:lineRule="auto"/>
        <w:jc w:val="left"/>
        <w:rPr>
          <w:rFonts w:asciiTheme="minorHAnsi" w:hAnsiTheme="minorHAnsi" w:cs="Arial"/>
          <w:color w:val="000000"/>
          <w:sz w:val="20"/>
          <w:u w:val="none"/>
          <w:lang w:val="en-GB"/>
        </w:rPr>
      </w:pPr>
      <w:r w:rsidRPr="00B34D26">
        <w:rPr>
          <w:rFonts w:asciiTheme="minorHAnsi" w:hAnsiTheme="minorHAnsi" w:cs="Arial"/>
          <w:color w:val="000000"/>
          <w:sz w:val="20"/>
          <w:u w:val="none"/>
          <w:lang w:val="en-GB"/>
        </w:rPr>
        <w:t>Roles and Responsibilities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 xml:space="preserve">Worked as Team Lead with 22 designers 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 xml:space="preserve">Created websites for our SSL customers </w:t>
      </w:r>
    </w:p>
    <w:p w:rsidR="00427580" w:rsidRPr="00526302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</w:rPr>
      </w:pPr>
      <w:r w:rsidRPr="00526302">
        <w:rPr>
          <w:rFonts w:asciiTheme="minorHAnsi" w:hAnsiTheme="minorHAnsi" w:cs="Arial"/>
        </w:rPr>
        <w:t>UI design for Comodo Antivirus and Firewall Products</w:t>
      </w:r>
    </w:p>
    <w:p w:rsidR="00427580" w:rsidRPr="008C031B" w:rsidRDefault="00427580" w:rsidP="00427580">
      <w:pPr>
        <w:numPr>
          <w:ilvl w:val="0"/>
          <w:numId w:val="41"/>
        </w:numPr>
        <w:tabs>
          <w:tab w:val="left" w:pos="360"/>
          <w:tab w:val="left" w:pos="1440"/>
        </w:tabs>
        <w:suppressAutoHyphens/>
        <w:rPr>
          <w:rFonts w:asciiTheme="minorHAnsi" w:hAnsiTheme="minorHAnsi" w:cs="Arial"/>
          <w:sz w:val="18"/>
          <w:szCs w:val="18"/>
        </w:rPr>
      </w:pPr>
      <w:r w:rsidRPr="00526302">
        <w:rPr>
          <w:rFonts w:asciiTheme="minorHAnsi" w:hAnsiTheme="minorHAnsi" w:cs="Arial"/>
        </w:rPr>
        <w:t>Coordinated with designers and reporting to VP Creative, UK</w:t>
      </w:r>
    </w:p>
    <w:p w:rsidR="00427580" w:rsidRDefault="00427580" w:rsidP="00427580">
      <w:pPr>
        <w:tabs>
          <w:tab w:val="left" w:pos="360"/>
          <w:tab w:val="left" w:pos="1440"/>
        </w:tabs>
        <w:suppressAutoHyphens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427580" w:rsidRPr="00B912C4" w:rsidRDefault="00427580" w:rsidP="00427580">
      <w:pPr>
        <w:tabs>
          <w:tab w:val="left" w:pos="360"/>
          <w:tab w:val="left" w:pos="1440"/>
        </w:tabs>
        <w:suppressAutoHyphens/>
        <w:spacing w:line="360" w:lineRule="auto"/>
        <w:rPr>
          <w:rFonts w:asciiTheme="minorHAnsi" w:hAnsiTheme="minorHAnsi" w:cs="Arial"/>
          <w:b/>
          <w:i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Note: </w:t>
      </w:r>
      <w:r w:rsidRPr="00B912C4">
        <w:rPr>
          <w:rFonts w:asciiTheme="minorHAnsi" w:hAnsiTheme="minorHAnsi" w:cs="Arial"/>
          <w:b/>
          <w:i/>
          <w:sz w:val="18"/>
          <w:szCs w:val="18"/>
        </w:rPr>
        <w:t xml:space="preserve">The above </w:t>
      </w:r>
      <w:r>
        <w:rPr>
          <w:rFonts w:asciiTheme="minorHAnsi" w:hAnsiTheme="minorHAnsi" w:cs="Arial"/>
          <w:b/>
          <w:i/>
          <w:sz w:val="18"/>
          <w:szCs w:val="18"/>
        </w:rPr>
        <w:t xml:space="preserve">mentioned </w:t>
      </w:r>
      <w:r w:rsidR="005B458C">
        <w:rPr>
          <w:rFonts w:asciiTheme="minorHAnsi" w:hAnsiTheme="minorHAnsi" w:cs="Arial"/>
          <w:b/>
          <w:i/>
          <w:sz w:val="18"/>
          <w:szCs w:val="18"/>
        </w:rPr>
        <w:t>projects are</w:t>
      </w:r>
      <w:r w:rsidR="006462DF">
        <w:rPr>
          <w:rFonts w:asciiTheme="minorHAnsi" w:hAnsiTheme="minorHAnsi" w:cs="Arial"/>
          <w:b/>
          <w:i/>
          <w:sz w:val="18"/>
          <w:szCs w:val="18"/>
        </w:rPr>
        <w:t xml:space="preserve"> signed NDA</w:t>
      </w:r>
      <w:r w:rsidR="00B05F33">
        <w:rPr>
          <w:rFonts w:asciiTheme="minorHAnsi" w:hAnsiTheme="minorHAnsi" w:cs="Arial"/>
          <w:b/>
          <w:i/>
          <w:sz w:val="18"/>
          <w:szCs w:val="18"/>
        </w:rPr>
        <w:t xml:space="preserve"> with clients</w:t>
      </w:r>
      <w:r w:rsidR="00CB12FA">
        <w:rPr>
          <w:rFonts w:asciiTheme="minorHAnsi" w:hAnsiTheme="minorHAnsi" w:cs="Arial"/>
          <w:b/>
          <w:i/>
          <w:sz w:val="18"/>
          <w:szCs w:val="18"/>
        </w:rPr>
        <w:t>. W</w:t>
      </w:r>
      <w:r w:rsidR="006462DF">
        <w:rPr>
          <w:rFonts w:asciiTheme="minorHAnsi" w:hAnsiTheme="minorHAnsi" w:cs="Arial"/>
          <w:b/>
          <w:i/>
          <w:sz w:val="18"/>
          <w:szCs w:val="18"/>
        </w:rPr>
        <w:t xml:space="preserve">ork samples </w:t>
      </w:r>
      <w:r w:rsidRPr="00B912C4">
        <w:rPr>
          <w:rFonts w:asciiTheme="minorHAnsi" w:hAnsiTheme="minorHAnsi" w:cs="Arial"/>
          <w:b/>
          <w:i/>
          <w:sz w:val="18"/>
          <w:szCs w:val="18"/>
        </w:rPr>
        <w:t>can be shared only by request.</w:t>
      </w:r>
    </w:p>
    <w:p w:rsidR="00427580" w:rsidRDefault="00427580" w:rsidP="003B51BC">
      <w:pPr>
        <w:tabs>
          <w:tab w:val="left" w:pos="360"/>
          <w:tab w:val="left" w:pos="1440"/>
        </w:tabs>
        <w:suppressAutoHyphens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112E29" w:rsidRPr="008C031B" w:rsidRDefault="00112E29" w:rsidP="003B51BC">
      <w:pPr>
        <w:tabs>
          <w:tab w:val="left" w:pos="360"/>
          <w:tab w:val="left" w:pos="1440"/>
        </w:tabs>
        <w:suppressAutoHyphens/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3B51BC" w:rsidRPr="00B4350F" w:rsidRDefault="003B51BC" w:rsidP="001F2B06">
      <w:pPr>
        <w:pStyle w:val="Default"/>
        <w:rPr>
          <w:color w:val="3366FF"/>
        </w:rPr>
      </w:pPr>
      <w:r w:rsidRPr="00B4350F">
        <w:t>Personal Information</w:t>
      </w:r>
      <w:r w:rsidRPr="00B4350F">
        <w:tab/>
      </w:r>
      <w:r w:rsidRPr="00B4350F">
        <w:tab/>
      </w:r>
      <w:r w:rsidRPr="00B4350F">
        <w:tab/>
      </w:r>
    </w:p>
    <w:p w:rsidR="003B51BC" w:rsidRPr="008C031B" w:rsidRDefault="003B51BC" w:rsidP="003B51BC">
      <w:pPr>
        <w:pStyle w:val="Title"/>
        <w:spacing w:line="276" w:lineRule="auto"/>
        <w:jc w:val="left"/>
        <w:rPr>
          <w:rFonts w:asciiTheme="minorHAnsi" w:hAnsiTheme="minorHAnsi" w:cs="Arial"/>
          <w:sz w:val="20"/>
          <w:u w:val="none"/>
        </w:rPr>
      </w:pPr>
    </w:p>
    <w:p w:rsidR="003B51BC" w:rsidRPr="008C031B" w:rsidRDefault="003B51BC" w:rsidP="003B51BC">
      <w:pPr>
        <w:tabs>
          <w:tab w:val="left" w:pos="2410"/>
          <w:tab w:val="left" w:pos="2835"/>
          <w:tab w:val="left" w:pos="6732"/>
        </w:tabs>
        <w:spacing w:line="360" w:lineRule="auto"/>
        <w:ind w:left="2835" w:hanging="2835"/>
        <w:jc w:val="both"/>
        <w:rPr>
          <w:rFonts w:asciiTheme="minorHAnsi" w:hAnsiTheme="minorHAnsi" w:cs="Arial"/>
          <w:b/>
        </w:rPr>
      </w:pPr>
      <w:r w:rsidRPr="008C031B">
        <w:rPr>
          <w:rFonts w:asciiTheme="minorHAnsi" w:hAnsiTheme="minorHAnsi" w:cs="Arial"/>
        </w:rPr>
        <w:t>Name</w:t>
      </w:r>
      <w:r w:rsidRPr="008C031B">
        <w:rPr>
          <w:rFonts w:asciiTheme="minorHAnsi" w:hAnsiTheme="minorHAnsi" w:cs="Arial"/>
        </w:rPr>
        <w:tab/>
        <w:t>:</w:t>
      </w:r>
      <w:r w:rsidRPr="008C031B">
        <w:rPr>
          <w:rFonts w:asciiTheme="minorHAnsi" w:hAnsiTheme="minorHAnsi" w:cs="Arial"/>
        </w:rPr>
        <w:tab/>
      </w:r>
      <w:r w:rsidRPr="00D27C4C">
        <w:rPr>
          <w:rFonts w:asciiTheme="minorHAnsi" w:hAnsiTheme="minorHAnsi" w:cs="Arial"/>
          <w:sz w:val="24"/>
          <w:szCs w:val="24"/>
        </w:rPr>
        <w:t>Ganesan Shanmugam</w:t>
      </w:r>
    </w:p>
    <w:p w:rsidR="003B51BC" w:rsidRPr="008C031B" w:rsidRDefault="003B51BC" w:rsidP="003B51BC">
      <w:pPr>
        <w:tabs>
          <w:tab w:val="left" w:pos="2410"/>
          <w:tab w:val="left" w:pos="2835"/>
          <w:tab w:val="left" w:pos="6732"/>
        </w:tabs>
        <w:spacing w:line="360" w:lineRule="auto"/>
        <w:ind w:left="2835" w:hanging="2835"/>
        <w:rPr>
          <w:rFonts w:asciiTheme="minorHAnsi" w:hAnsiTheme="minorHAnsi" w:cs="Arial"/>
        </w:rPr>
      </w:pPr>
      <w:r w:rsidRPr="008C031B">
        <w:rPr>
          <w:rFonts w:asciiTheme="minorHAnsi" w:hAnsiTheme="minorHAnsi" w:cs="Arial"/>
        </w:rPr>
        <w:t>Father’s Name</w:t>
      </w:r>
      <w:r w:rsidRPr="008C031B">
        <w:rPr>
          <w:rFonts w:asciiTheme="minorHAnsi" w:hAnsiTheme="minorHAnsi" w:cs="Arial"/>
        </w:rPr>
        <w:tab/>
        <w:t>:</w:t>
      </w:r>
      <w:r w:rsidRPr="008C031B">
        <w:rPr>
          <w:rFonts w:asciiTheme="minorHAnsi" w:hAnsiTheme="minorHAnsi" w:cs="Arial"/>
        </w:rPr>
        <w:tab/>
        <w:t>K. Shanmugam</w:t>
      </w:r>
    </w:p>
    <w:p w:rsidR="003B51BC" w:rsidRPr="008C031B" w:rsidRDefault="003B51BC" w:rsidP="003B51BC">
      <w:pPr>
        <w:tabs>
          <w:tab w:val="left" w:pos="2410"/>
          <w:tab w:val="left" w:pos="2835"/>
        </w:tabs>
        <w:spacing w:line="360" w:lineRule="auto"/>
        <w:ind w:left="2835" w:hanging="2835"/>
        <w:jc w:val="both"/>
        <w:rPr>
          <w:rFonts w:asciiTheme="minorHAnsi" w:hAnsiTheme="minorHAnsi" w:cs="Arial"/>
        </w:rPr>
      </w:pPr>
      <w:r w:rsidRPr="008C031B">
        <w:rPr>
          <w:rFonts w:asciiTheme="minorHAnsi" w:hAnsiTheme="minorHAnsi" w:cs="Arial"/>
        </w:rPr>
        <w:t>Date of Birth</w:t>
      </w:r>
      <w:r w:rsidRPr="008C031B">
        <w:rPr>
          <w:rFonts w:asciiTheme="minorHAnsi" w:hAnsiTheme="minorHAnsi" w:cs="Arial"/>
        </w:rPr>
        <w:tab/>
        <w:t>:</w:t>
      </w:r>
      <w:r w:rsidRPr="008C031B">
        <w:rPr>
          <w:rFonts w:asciiTheme="minorHAnsi" w:hAnsiTheme="minorHAnsi" w:cs="Arial"/>
        </w:rPr>
        <w:tab/>
        <w:t xml:space="preserve">07-April-1977 </w:t>
      </w:r>
    </w:p>
    <w:p w:rsidR="003B51BC" w:rsidRPr="008C031B" w:rsidRDefault="003B51BC" w:rsidP="003B51BC">
      <w:pPr>
        <w:tabs>
          <w:tab w:val="left" w:pos="2410"/>
          <w:tab w:val="left" w:pos="2835"/>
        </w:tabs>
        <w:spacing w:line="360" w:lineRule="auto"/>
        <w:ind w:left="2835" w:hanging="2835"/>
        <w:jc w:val="both"/>
        <w:rPr>
          <w:rFonts w:asciiTheme="minorHAnsi" w:hAnsiTheme="minorHAnsi" w:cs="Arial"/>
        </w:rPr>
      </w:pPr>
      <w:r w:rsidRPr="008C031B">
        <w:rPr>
          <w:rFonts w:asciiTheme="minorHAnsi" w:hAnsiTheme="minorHAnsi" w:cs="Arial"/>
        </w:rPr>
        <w:t>Gender</w:t>
      </w:r>
      <w:r w:rsidRPr="008C031B">
        <w:rPr>
          <w:rFonts w:asciiTheme="minorHAnsi" w:hAnsiTheme="minorHAnsi" w:cs="Arial"/>
        </w:rPr>
        <w:tab/>
        <w:t>:</w:t>
      </w:r>
      <w:r w:rsidRPr="008C031B">
        <w:rPr>
          <w:rFonts w:asciiTheme="minorHAnsi" w:hAnsiTheme="minorHAnsi" w:cs="Arial"/>
        </w:rPr>
        <w:tab/>
        <w:t>Male</w:t>
      </w:r>
    </w:p>
    <w:p w:rsidR="003B51BC" w:rsidRPr="008C031B" w:rsidRDefault="003B51BC" w:rsidP="003B51BC">
      <w:pPr>
        <w:tabs>
          <w:tab w:val="left" w:pos="2410"/>
          <w:tab w:val="left" w:pos="2835"/>
        </w:tabs>
        <w:spacing w:line="360" w:lineRule="auto"/>
        <w:ind w:left="2835" w:hanging="2835"/>
        <w:jc w:val="both"/>
        <w:rPr>
          <w:rFonts w:asciiTheme="minorHAnsi" w:hAnsiTheme="minorHAnsi" w:cs="Arial"/>
        </w:rPr>
      </w:pPr>
      <w:r w:rsidRPr="008C031B">
        <w:rPr>
          <w:rFonts w:asciiTheme="minorHAnsi" w:hAnsiTheme="minorHAnsi" w:cs="Arial"/>
        </w:rPr>
        <w:t>Languages Known</w:t>
      </w:r>
      <w:r w:rsidRPr="008C031B">
        <w:rPr>
          <w:rFonts w:asciiTheme="minorHAnsi" w:hAnsiTheme="minorHAnsi" w:cs="Arial"/>
        </w:rPr>
        <w:tab/>
        <w:t>:</w:t>
      </w:r>
      <w:r w:rsidRPr="008C031B">
        <w:rPr>
          <w:rFonts w:asciiTheme="minorHAnsi" w:hAnsiTheme="minorHAnsi" w:cs="Arial"/>
        </w:rPr>
        <w:tab/>
        <w:t>English &amp; Tamil</w:t>
      </w:r>
    </w:p>
    <w:p w:rsidR="003B51BC" w:rsidRPr="008C031B" w:rsidRDefault="003B51BC" w:rsidP="003B51BC">
      <w:pPr>
        <w:tabs>
          <w:tab w:val="left" w:pos="2410"/>
          <w:tab w:val="left" w:pos="2835"/>
        </w:tabs>
        <w:spacing w:line="360" w:lineRule="auto"/>
        <w:ind w:left="2835" w:hanging="2835"/>
        <w:rPr>
          <w:rFonts w:asciiTheme="minorHAnsi" w:hAnsiTheme="minorHAnsi" w:cs="Arial"/>
        </w:rPr>
      </w:pPr>
    </w:p>
    <w:p w:rsidR="003B51BC" w:rsidRPr="008C031B" w:rsidRDefault="003B51BC" w:rsidP="003B51BC">
      <w:pPr>
        <w:tabs>
          <w:tab w:val="left" w:pos="2410"/>
          <w:tab w:val="left" w:pos="2835"/>
        </w:tabs>
        <w:spacing w:line="360" w:lineRule="auto"/>
        <w:ind w:left="2835" w:hanging="2835"/>
        <w:rPr>
          <w:rFonts w:asciiTheme="minorHAnsi" w:hAnsiTheme="minorHAnsi" w:cs="Arial"/>
        </w:rPr>
      </w:pPr>
      <w:r w:rsidRPr="008C031B">
        <w:rPr>
          <w:rFonts w:asciiTheme="minorHAnsi" w:hAnsiTheme="minorHAnsi" w:cs="Arial"/>
        </w:rPr>
        <w:t>Current Address</w:t>
      </w:r>
      <w:r w:rsidRPr="008C031B">
        <w:rPr>
          <w:rFonts w:asciiTheme="minorHAnsi" w:hAnsiTheme="minorHAnsi" w:cs="Arial"/>
        </w:rPr>
        <w:tab/>
        <w:t>:</w:t>
      </w:r>
      <w:r w:rsidRPr="008C031B">
        <w:rPr>
          <w:rFonts w:asciiTheme="minorHAnsi" w:hAnsiTheme="minorHAnsi" w:cs="Arial"/>
        </w:rPr>
        <w:tab/>
        <w:t>No.5, First Floor, Ayyappa Society, Madhapur, Hyderabad - 81.</w:t>
      </w:r>
    </w:p>
    <w:p w:rsidR="003B51BC" w:rsidRPr="008C031B" w:rsidRDefault="003B51BC" w:rsidP="003B51BC">
      <w:pPr>
        <w:tabs>
          <w:tab w:val="left" w:pos="2410"/>
          <w:tab w:val="left" w:pos="2835"/>
        </w:tabs>
        <w:spacing w:line="360" w:lineRule="auto"/>
        <w:ind w:left="2835" w:hanging="2835"/>
        <w:rPr>
          <w:rFonts w:asciiTheme="minorHAnsi" w:hAnsiTheme="minorHAnsi" w:cs="Arial"/>
        </w:rPr>
      </w:pPr>
      <w:r w:rsidRPr="008C031B">
        <w:rPr>
          <w:rFonts w:asciiTheme="minorHAnsi" w:hAnsiTheme="minorHAnsi" w:cs="Arial"/>
        </w:rPr>
        <w:t>Permanent Address</w:t>
      </w:r>
      <w:r w:rsidRPr="008C031B">
        <w:rPr>
          <w:rFonts w:asciiTheme="minorHAnsi" w:hAnsiTheme="minorHAnsi" w:cs="Arial"/>
        </w:rPr>
        <w:tab/>
        <w:t>:</w:t>
      </w:r>
      <w:r w:rsidRPr="008C031B">
        <w:rPr>
          <w:rFonts w:asciiTheme="minorHAnsi" w:hAnsiTheme="minorHAnsi" w:cs="Arial"/>
        </w:rPr>
        <w:tab/>
        <w:t>#43, M.C.G. Avenue, 5</w:t>
      </w:r>
      <w:r w:rsidRPr="008C031B">
        <w:rPr>
          <w:rFonts w:asciiTheme="minorHAnsi" w:hAnsiTheme="minorHAnsi" w:cs="Arial"/>
          <w:vertAlign w:val="superscript"/>
        </w:rPr>
        <w:t>th</w:t>
      </w:r>
      <w:r w:rsidRPr="008C031B">
        <w:rPr>
          <w:rFonts w:asciiTheme="minorHAnsi" w:hAnsiTheme="minorHAnsi" w:cs="Arial"/>
        </w:rPr>
        <w:t xml:space="preserve"> Cross Street, Madavaram Milk Colony, CH-51.</w:t>
      </w:r>
      <w:r w:rsidRPr="008C031B">
        <w:rPr>
          <w:rFonts w:asciiTheme="minorHAnsi" w:hAnsiTheme="minorHAnsi" w:cs="Arial"/>
        </w:rPr>
        <w:br/>
      </w:r>
    </w:p>
    <w:p w:rsidR="003B51BC" w:rsidRPr="008C031B" w:rsidRDefault="002E742E" w:rsidP="00215A5F">
      <w:pPr>
        <w:tabs>
          <w:tab w:val="left" w:pos="2410"/>
          <w:tab w:val="left" w:pos="2835"/>
        </w:tabs>
        <w:ind w:left="2837" w:hanging="283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Contact </w:t>
      </w:r>
      <w:r w:rsidR="003B51BC" w:rsidRPr="008C031B">
        <w:rPr>
          <w:rFonts w:asciiTheme="minorHAnsi" w:hAnsiTheme="minorHAnsi" w:cs="Arial"/>
        </w:rPr>
        <w:tab/>
        <w:t>:</w:t>
      </w:r>
      <w:r w:rsidR="003B51BC" w:rsidRPr="008C031B">
        <w:rPr>
          <w:rFonts w:asciiTheme="minorHAnsi" w:hAnsiTheme="minorHAnsi" w:cs="Arial"/>
        </w:rPr>
        <w:tab/>
        <w:t xml:space="preserve">Mobile : +91 9444184498 / </w:t>
      </w:r>
      <w:r w:rsidR="00BC702B">
        <w:rPr>
          <w:rFonts w:asciiTheme="minorHAnsi" w:hAnsiTheme="minorHAnsi" w:cs="Arial"/>
        </w:rPr>
        <w:t>8668125040</w:t>
      </w:r>
    </w:p>
    <w:p w:rsidR="00AD2238" w:rsidRDefault="003B51BC" w:rsidP="00215A5F">
      <w:pPr>
        <w:tabs>
          <w:tab w:val="left" w:pos="2410"/>
          <w:tab w:val="left" w:pos="2835"/>
        </w:tabs>
        <w:ind w:left="2837" w:hanging="2837"/>
        <w:rPr>
          <w:rFonts w:asciiTheme="minorHAnsi" w:hAnsiTheme="minorHAnsi" w:cs="Arial"/>
        </w:rPr>
      </w:pPr>
      <w:r w:rsidRPr="008C031B">
        <w:rPr>
          <w:rFonts w:asciiTheme="minorHAnsi" w:hAnsiTheme="minorHAnsi" w:cs="Arial"/>
        </w:rPr>
        <w:tab/>
      </w:r>
      <w:r w:rsidRPr="008C031B">
        <w:rPr>
          <w:rFonts w:asciiTheme="minorHAnsi" w:hAnsiTheme="minorHAnsi" w:cs="Arial"/>
        </w:rPr>
        <w:tab/>
        <w:t xml:space="preserve">e-mail  : </w:t>
      </w:r>
      <w:hyperlink r:id="rId8" w:history="1">
        <w:r w:rsidRPr="008C031B">
          <w:rPr>
            <w:rStyle w:val="Hyperlink"/>
            <w:rFonts w:asciiTheme="minorHAnsi" w:hAnsiTheme="minorHAnsi" w:cs="Arial"/>
          </w:rPr>
          <w:t>ganeshan@hotmail.com</w:t>
        </w:r>
      </w:hyperlink>
      <w:r w:rsidR="00380259">
        <w:t xml:space="preserve"> / </w:t>
      </w:r>
      <w:hyperlink r:id="rId9" w:history="1">
        <w:r w:rsidR="00380259" w:rsidRPr="00FD5012">
          <w:rPr>
            <w:rStyle w:val="Hyperlink"/>
          </w:rPr>
          <w:t>ksganeshan@gmail.com</w:t>
        </w:r>
      </w:hyperlink>
      <w:r w:rsidR="00380259">
        <w:t xml:space="preserve"> </w:t>
      </w:r>
      <w:r w:rsidR="00517A28" w:rsidRPr="008C031B">
        <w:rPr>
          <w:rFonts w:asciiTheme="minorHAnsi" w:hAnsiTheme="minorHAnsi" w:cs="Arial"/>
        </w:rPr>
        <w:br/>
      </w:r>
      <w:r w:rsidRPr="008C031B">
        <w:rPr>
          <w:rFonts w:asciiTheme="minorHAnsi" w:hAnsiTheme="minorHAnsi" w:cs="Arial"/>
        </w:rPr>
        <w:t>Skype  : pixelfactors</w:t>
      </w:r>
    </w:p>
    <w:p w:rsidR="00AD2238" w:rsidRDefault="00AD2238" w:rsidP="00FD218C">
      <w:pPr>
        <w:spacing w:after="200" w:line="276" w:lineRule="auto"/>
        <w:rPr>
          <w:rFonts w:asciiTheme="minorHAnsi" w:hAnsiTheme="minorHAnsi" w:cs="Arial"/>
        </w:rPr>
      </w:pPr>
    </w:p>
    <w:sectPr w:rsidR="00AD2238" w:rsidSect="000F6F6D">
      <w:headerReference w:type="default" r:id="rId10"/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D9" w:rsidRDefault="000F00D9" w:rsidP="00114D81">
      <w:r>
        <w:separator/>
      </w:r>
    </w:p>
  </w:endnote>
  <w:endnote w:type="continuationSeparator" w:id="1">
    <w:p w:rsidR="000F00D9" w:rsidRDefault="000F00D9" w:rsidP="0011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D9" w:rsidRDefault="000F00D9" w:rsidP="00114D81">
      <w:r>
        <w:separator/>
      </w:r>
    </w:p>
  </w:footnote>
  <w:footnote w:type="continuationSeparator" w:id="1">
    <w:p w:rsidR="000F00D9" w:rsidRDefault="000F00D9" w:rsidP="0011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81" w:rsidRPr="004E35F5" w:rsidRDefault="00E84AC9" w:rsidP="00F517CC">
    <w:pPr>
      <w:pStyle w:val="Header"/>
      <w:rPr>
        <w:rFonts w:asciiTheme="minorHAnsi" w:hAnsiTheme="minorHAnsi" w:cs="Arial"/>
      </w:rPr>
    </w:pPr>
    <w:r w:rsidRPr="00E84AC9">
      <w:rPr>
        <w:rFonts w:asciiTheme="minorHAnsi" w:eastAsia="Arial Unicode MS" w:hAnsiTheme="minorHAnsi" w:cs="Arial"/>
        <w:noProof/>
        <w:sz w:val="28"/>
        <w:szCs w:val="28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02.25pt;margin-top:0;width:136.5pt;height:43.8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" filled="f" stroked="f">
          <v:textbox style="mso-next-textbox:#Text Box 2;mso-fit-shape-to-text:t">
            <w:txbxContent>
              <w:p w:rsidR="00A77EA6" w:rsidRPr="004E35F5" w:rsidRDefault="004E35F5" w:rsidP="004E35F5">
                <w:pPr>
                  <w:jc w:val="right"/>
                  <w:rPr>
                    <w:rFonts w:asciiTheme="minorHAnsi" w:hAnsiTheme="minorHAnsi"/>
                  </w:rPr>
                </w:pPr>
                <w:r w:rsidRPr="004E35F5">
                  <w:rPr>
                    <w:rFonts w:asciiTheme="minorHAnsi" w:hAnsiTheme="minorHAnsi"/>
                    <w:noProof/>
                    <w:lang w:val="en-IN" w:eastAsia="en-IN"/>
                  </w:rPr>
                  <w:t>Contact : +91-</w:t>
                </w:r>
                <w:r w:rsidR="00DE732E" w:rsidRPr="004E35F5">
                  <w:rPr>
                    <w:rFonts w:asciiTheme="minorHAnsi" w:hAnsiTheme="minorHAnsi"/>
                    <w:noProof/>
                    <w:lang w:val="en-IN" w:eastAsia="en-IN"/>
                  </w:rPr>
                  <w:t>9444184498</w:t>
                </w:r>
                <w:r w:rsidRPr="004E35F5">
                  <w:rPr>
                    <w:rFonts w:asciiTheme="minorHAnsi" w:hAnsiTheme="minorHAnsi"/>
                    <w:noProof/>
                    <w:lang w:val="en-IN" w:eastAsia="en-IN"/>
                  </w:rPr>
                  <w:br/>
                  <w:t>+91-</w:t>
                </w:r>
                <w:r w:rsidR="00DE732E" w:rsidRPr="004E35F5">
                  <w:rPr>
                    <w:rFonts w:asciiTheme="minorHAnsi" w:hAnsiTheme="minorHAnsi"/>
                    <w:noProof/>
                    <w:lang w:val="en-IN" w:eastAsia="en-IN"/>
                  </w:rPr>
                  <w:t>9701048178</w:t>
                </w:r>
              </w:p>
            </w:txbxContent>
          </v:textbox>
          <w10:wrap type="square"/>
        </v:shape>
      </w:pict>
    </w:r>
    <w:r w:rsidRPr="00E84AC9">
      <w:rPr>
        <w:rFonts w:asciiTheme="minorHAnsi" w:eastAsia="Arial Unicode MS" w:hAnsiTheme="minorHAnsi" w:cs="Arial"/>
        <w:noProof/>
        <w:sz w:val="28"/>
        <w:szCs w:val="28"/>
        <w:lang w:val="en-IN" w:eastAsia="en-IN"/>
      </w:rPr>
      <w:pict>
        <v:line id="Straight Connector 1" o:spid="_x0000_s4098" style="position:absolute;z-index:251660288;visibility:visible" from=".7pt,44.25pt" to="431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" strokecolor="black [3213]"/>
      </w:pict>
    </w:r>
    <w:r w:rsidR="00A77EA6" w:rsidRPr="00F517CC">
      <w:rPr>
        <w:rFonts w:asciiTheme="minorHAnsi" w:eastAsia="Arial Unicode MS" w:hAnsiTheme="minorHAnsi" w:cs="Arial"/>
        <w:sz w:val="28"/>
        <w:szCs w:val="28"/>
      </w:rPr>
      <w:t>Ganesan Shanmugam</w:t>
    </w:r>
    <w:r w:rsidR="00A77EA6" w:rsidRPr="004E35F5">
      <w:rPr>
        <w:rFonts w:asciiTheme="minorHAnsi" w:eastAsia="Arial Unicode MS" w:hAnsiTheme="minorHAnsi" w:cs="Arial"/>
        <w:b/>
      </w:rPr>
      <w:br/>
    </w:r>
    <w:r w:rsidR="00BA0340">
      <w:rPr>
        <w:rFonts w:asciiTheme="minorHAnsi" w:hAnsiTheme="minorHAnsi" w:cs="Arial"/>
      </w:rPr>
      <w:t>UxD</w:t>
    </w:r>
    <w:r w:rsidR="00DE732E">
      <w:rPr>
        <w:rFonts w:asciiTheme="minorHAnsi" w:hAnsiTheme="minorHAnsi" w:cs="Arial"/>
      </w:rPr>
      <w:t xml:space="preserve"> Consultant</w:t>
    </w:r>
    <w:r w:rsidR="00BA0340">
      <w:rPr>
        <w:rFonts w:asciiTheme="minorHAnsi" w:hAnsiTheme="minorHAnsi" w:cs="Arial"/>
      </w:rPr>
      <w:t xml:space="preserve"> – HCI, CSM.,</w:t>
    </w:r>
    <w:r w:rsidR="00A77EA6" w:rsidRPr="004E35F5">
      <w:rPr>
        <w:rFonts w:asciiTheme="minorHAnsi" w:hAnsiTheme="minorHAnsi" w:cs="Arial"/>
      </w:rPr>
      <w:t xml:space="preserve"> </w:t>
    </w:r>
    <w:r w:rsidR="00A77EA6" w:rsidRPr="004E35F5">
      <w:rPr>
        <w:rFonts w:asciiTheme="minorHAnsi" w:hAnsiTheme="minorHAnsi" w:cs="Arial"/>
      </w:rPr>
      <w:br/>
    </w:r>
    <w:r w:rsidR="00BA0340">
      <w:rPr>
        <w:rFonts w:asciiTheme="minorHAnsi" w:hAnsiTheme="minorHAnsi" w:cs="Arial"/>
      </w:rPr>
      <w:t>e-mail : ganeshan@hotmail.com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</w:rPr>
    </w:lvl>
  </w:abstractNum>
  <w:abstractNum w:abstractNumId="2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3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C77C81"/>
    <w:multiLevelType w:val="hybridMultilevel"/>
    <w:tmpl w:val="8D44E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071093"/>
    <w:multiLevelType w:val="hybridMultilevel"/>
    <w:tmpl w:val="371ED4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77888"/>
    <w:multiLevelType w:val="singleLevel"/>
    <w:tmpl w:val="88B62990"/>
    <w:lvl w:ilvl="0">
      <w:start w:val="1"/>
      <w:numFmt w:val="bullet"/>
      <w:pStyle w:val="Resum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C17317"/>
    <w:multiLevelType w:val="hybridMultilevel"/>
    <w:tmpl w:val="AF0CE1B4"/>
    <w:lvl w:ilvl="0" w:tplc="04090001">
      <w:start w:val="1"/>
      <w:numFmt w:val="bullet"/>
      <w:lvlText w:val=""/>
      <w:lvlJc w:val="left"/>
      <w:pPr>
        <w:tabs>
          <w:tab w:val="num" w:pos="1574"/>
        </w:tabs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4"/>
        </w:tabs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4"/>
        </w:tabs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4"/>
        </w:tabs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4"/>
        </w:tabs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4"/>
        </w:tabs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4"/>
        </w:tabs>
        <w:ind w:left="7334" w:hanging="360"/>
      </w:pPr>
      <w:rPr>
        <w:rFonts w:ascii="Wingdings" w:hAnsi="Wingdings" w:hint="default"/>
      </w:rPr>
    </w:lvl>
  </w:abstractNum>
  <w:abstractNum w:abstractNumId="8">
    <w:nsid w:val="0D647530"/>
    <w:multiLevelType w:val="hybridMultilevel"/>
    <w:tmpl w:val="9E40A9F0"/>
    <w:lvl w:ilvl="0" w:tplc="80C44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AB1A18"/>
    <w:multiLevelType w:val="hybridMultilevel"/>
    <w:tmpl w:val="66A64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EC303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15D6790F"/>
    <w:multiLevelType w:val="hybridMultilevel"/>
    <w:tmpl w:val="D9C617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70C514F"/>
    <w:multiLevelType w:val="hybridMultilevel"/>
    <w:tmpl w:val="1CA444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84764"/>
    <w:multiLevelType w:val="hybridMultilevel"/>
    <w:tmpl w:val="4EFEE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A32A51"/>
    <w:multiLevelType w:val="hybridMultilevel"/>
    <w:tmpl w:val="2A74F58E"/>
    <w:lvl w:ilvl="0" w:tplc="80C44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CD6CAA"/>
    <w:multiLevelType w:val="hybridMultilevel"/>
    <w:tmpl w:val="280CE198"/>
    <w:lvl w:ilvl="0" w:tplc="86088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500CA4"/>
    <w:multiLevelType w:val="hybridMultilevel"/>
    <w:tmpl w:val="3FBA2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631A3"/>
    <w:multiLevelType w:val="hybridMultilevel"/>
    <w:tmpl w:val="E2FECB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86979E8"/>
    <w:multiLevelType w:val="hybridMultilevel"/>
    <w:tmpl w:val="142A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514FD"/>
    <w:multiLevelType w:val="multilevel"/>
    <w:tmpl w:val="D9A6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7776A9"/>
    <w:multiLevelType w:val="hybridMultilevel"/>
    <w:tmpl w:val="EA48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E622D8"/>
    <w:multiLevelType w:val="hybridMultilevel"/>
    <w:tmpl w:val="E05A5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37D64"/>
    <w:multiLevelType w:val="hybridMultilevel"/>
    <w:tmpl w:val="5196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F108A5"/>
    <w:multiLevelType w:val="hybridMultilevel"/>
    <w:tmpl w:val="B6B0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33579"/>
    <w:multiLevelType w:val="hybridMultilevel"/>
    <w:tmpl w:val="3FDAE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200EF"/>
    <w:multiLevelType w:val="hybridMultilevel"/>
    <w:tmpl w:val="2B0A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A21E5"/>
    <w:multiLevelType w:val="hybridMultilevel"/>
    <w:tmpl w:val="9B8A74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10901"/>
    <w:multiLevelType w:val="hybridMultilevel"/>
    <w:tmpl w:val="31362C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C405A"/>
    <w:multiLevelType w:val="hybridMultilevel"/>
    <w:tmpl w:val="0E8686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E09694E"/>
    <w:multiLevelType w:val="hybridMultilevel"/>
    <w:tmpl w:val="6AA6C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8273D"/>
    <w:multiLevelType w:val="hybridMultilevel"/>
    <w:tmpl w:val="FBE8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418B2"/>
    <w:multiLevelType w:val="multilevel"/>
    <w:tmpl w:val="4B6E4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>
    <w:nsid w:val="5D235FA4"/>
    <w:multiLevelType w:val="hybridMultilevel"/>
    <w:tmpl w:val="9E38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2634B"/>
    <w:multiLevelType w:val="hybridMultilevel"/>
    <w:tmpl w:val="3EAE1F98"/>
    <w:lvl w:ilvl="0" w:tplc="80C44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72137E"/>
    <w:multiLevelType w:val="hybridMultilevel"/>
    <w:tmpl w:val="18C814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56CFD"/>
    <w:multiLevelType w:val="hybridMultilevel"/>
    <w:tmpl w:val="C5584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D2276A"/>
    <w:multiLevelType w:val="hybridMultilevel"/>
    <w:tmpl w:val="6C7679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70792"/>
    <w:multiLevelType w:val="hybridMultilevel"/>
    <w:tmpl w:val="2F24D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A3575"/>
    <w:multiLevelType w:val="hybridMultilevel"/>
    <w:tmpl w:val="15F22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E76C7A"/>
    <w:multiLevelType w:val="hybridMultilevel"/>
    <w:tmpl w:val="A05C5E90"/>
    <w:lvl w:ilvl="0" w:tplc="80C44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333B05"/>
    <w:multiLevelType w:val="hybridMultilevel"/>
    <w:tmpl w:val="F62EE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66D22"/>
    <w:multiLevelType w:val="hybridMultilevel"/>
    <w:tmpl w:val="8A7A0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3E3975"/>
    <w:multiLevelType w:val="hybridMultilevel"/>
    <w:tmpl w:val="0916D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8D1C98"/>
    <w:multiLevelType w:val="singleLevel"/>
    <w:tmpl w:val="00000014"/>
    <w:lvl w:ilvl="0">
      <w:start w:val="1"/>
      <w:numFmt w:val="decimal"/>
      <w:suff w:val="space"/>
      <w:lvlText w:val="%1."/>
      <w:lvlJc w:val="left"/>
    </w:lvl>
  </w:abstractNum>
  <w:abstractNum w:abstractNumId="44">
    <w:nsid w:val="79657445"/>
    <w:multiLevelType w:val="hybridMultilevel"/>
    <w:tmpl w:val="B4581D12"/>
    <w:lvl w:ilvl="0" w:tplc="9FFAA740">
      <w:start w:val="1"/>
      <w:numFmt w:val="bullet"/>
      <w:pStyle w:val="Normal12p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C4C4191"/>
    <w:multiLevelType w:val="hybridMultilevel"/>
    <w:tmpl w:val="3A5E90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4"/>
  </w:num>
  <w:num w:numId="5">
    <w:abstractNumId w:val="39"/>
  </w:num>
  <w:num w:numId="6">
    <w:abstractNumId w:val="33"/>
  </w:num>
  <w:num w:numId="7">
    <w:abstractNumId w:val="8"/>
  </w:num>
  <w:num w:numId="8">
    <w:abstractNumId w:val="6"/>
  </w:num>
  <w:num w:numId="9">
    <w:abstractNumId w:val="14"/>
  </w:num>
  <w:num w:numId="10">
    <w:abstractNumId w:val="12"/>
  </w:num>
  <w:num w:numId="11">
    <w:abstractNumId w:val="44"/>
  </w:num>
  <w:num w:numId="12">
    <w:abstractNumId w:val="28"/>
  </w:num>
  <w:num w:numId="13">
    <w:abstractNumId w:val="17"/>
  </w:num>
  <w:num w:numId="14">
    <w:abstractNumId w:val="15"/>
  </w:num>
  <w:num w:numId="15">
    <w:abstractNumId w:val="7"/>
  </w:num>
  <w:num w:numId="16">
    <w:abstractNumId w:val="11"/>
  </w:num>
  <w:num w:numId="17">
    <w:abstractNumId w:val="41"/>
  </w:num>
  <w:num w:numId="18">
    <w:abstractNumId w:val="42"/>
  </w:num>
  <w:num w:numId="19">
    <w:abstractNumId w:val="40"/>
  </w:num>
  <w:num w:numId="20">
    <w:abstractNumId w:val="34"/>
  </w:num>
  <w:num w:numId="21">
    <w:abstractNumId w:val="13"/>
  </w:num>
  <w:num w:numId="22">
    <w:abstractNumId w:val="35"/>
  </w:num>
  <w:num w:numId="23">
    <w:abstractNumId w:val="45"/>
  </w:num>
  <w:num w:numId="24">
    <w:abstractNumId w:val="10"/>
  </w:num>
  <w:num w:numId="25">
    <w:abstractNumId w:val="3"/>
  </w:num>
  <w:num w:numId="26">
    <w:abstractNumId w:val="0"/>
  </w:num>
  <w:num w:numId="27">
    <w:abstractNumId w:val="2"/>
  </w:num>
  <w:num w:numId="28">
    <w:abstractNumId w:val="1"/>
  </w:num>
  <w:num w:numId="29">
    <w:abstractNumId w:val="27"/>
  </w:num>
  <w:num w:numId="30">
    <w:abstractNumId w:val="25"/>
  </w:num>
  <w:num w:numId="31">
    <w:abstractNumId w:val="43"/>
  </w:num>
  <w:num w:numId="32">
    <w:abstractNumId w:val="36"/>
  </w:num>
  <w:num w:numId="33">
    <w:abstractNumId w:val="5"/>
  </w:num>
  <w:num w:numId="34">
    <w:abstractNumId w:val="24"/>
  </w:num>
  <w:num w:numId="35">
    <w:abstractNumId w:val="16"/>
  </w:num>
  <w:num w:numId="36">
    <w:abstractNumId w:val="20"/>
  </w:num>
  <w:num w:numId="37">
    <w:abstractNumId w:val="23"/>
  </w:num>
  <w:num w:numId="38">
    <w:abstractNumId w:val="30"/>
  </w:num>
  <w:num w:numId="39">
    <w:abstractNumId w:val="19"/>
  </w:num>
  <w:num w:numId="40">
    <w:abstractNumId w:val="38"/>
  </w:num>
  <w:num w:numId="41">
    <w:abstractNumId w:val="26"/>
  </w:num>
  <w:num w:numId="42">
    <w:abstractNumId w:val="21"/>
  </w:num>
  <w:num w:numId="43">
    <w:abstractNumId w:val="31"/>
  </w:num>
  <w:num w:numId="44">
    <w:abstractNumId w:val="18"/>
  </w:num>
  <w:num w:numId="45">
    <w:abstractNumId w:val="32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36021"/>
    <w:rsid w:val="00001C1F"/>
    <w:rsid w:val="00002A00"/>
    <w:rsid w:val="00006C50"/>
    <w:rsid w:val="0001463D"/>
    <w:rsid w:val="00020527"/>
    <w:rsid w:val="00062292"/>
    <w:rsid w:val="0006435D"/>
    <w:rsid w:val="00064BF2"/>
    <w:rsid w:val="00064EB6"/>
    <w:rsid w:val="000720F2"/>
    <w:rsid w:val="00085142"/>
    <w:rsid w:val="000925C3"/>
    <w:rsid w:val="00093F96"/>
    <w:rsid w:val="00095C83"/>
    <w:rsid w:val="000A1D2E"/>
    <w:rsid w:val="000A361F"/>
    <w:rsid w:val="000B0BBA"/>
    <w:rsid w:val="000D3927"/>
    <w:rsid w:val="000D75E7"/>
    <w:rsid w:val="000D7AA8"/>
    <w:rsid w:val="000E324F"/>
    <w:rsid w:val="000E6BCE"/>
    <w:rsid w:val="000E77E6"/>
    <w:rsid w:val="000E794B"/>
    <w:rsid w:val="000E7B43"/>
    <w:rsid w:val="000F00D9"/>
    <w:rsid w:val="000F57BA"/>
    <w:rsid w:val="000F6F6D"/>
    <w:rsid w:val="0010342D"/>
    <w:rsid w:val="0010550E"/>
    <w:rsid w:val="00112E29"/>
    <w:rsid w:val="00114611"/>
    <w:rsid w:val="00114D81"/>
    <w:rsid w:val="001218AE"/>
    <w:rsid w:val="0013276D"/>
    <w:rsid w:val="0014579E"/>
    <w:rsid w:val="00152B7B"/>
    <w:rsid w:val="00155F76"/>
    <w:rsid w:val="00157B2B"/>
    <w:rsid w:val="00160A63"/>
    <w:rsid w:val="0017628F"/>
    <w:rsid w:val="001861F8"/>
    <w:rsid w:val="0018621D"/>
    <w:rsid w:val="001A6C92"/>
    <w:rsid w:val="001C07B5"/>
    <w:rsid w:val="001C2B7B"/>
    <w:rsid w:val="001C337C"/>
    <w:rsid w:val="001E52F3"/>
    <w:rsid w:val="001E78CE"/>
    <w:rsid w:val="001F1F6F"/>
    <w:rsid w:val="001F20F6"/>
    <w:rsid w:val="001F273A"/>
    <w:rsid w:val="001F2B06"/>
    <w:rsid w:val="00203DED"/>
    <w:rsid w:val="00204E2E"/>
    <w:rsid w:val="00215A5F"/>
    <w:rsid w:val="00217983"/>
    <w:rsid w:val="002233F0"/>
    <w:rsid w:val="00233B60"/>
    <w:rsid w:val="00237589"/>
    <w:rsid w:val="002465DB"/>
    <w:rsid w:val="00255FB2"/>
    <w:rsid w:val="00256234"/>
    <w:rsid w:val="00263F13"/>
    <w:rsid w:val="0026677A"/>
    <w:rsid w:val="00270B31"/>
    <w:rsid w:val="002813A4"/>
    <w:rsid w:val="00285DB4"/>
    <w:rsid w:val="00292924"/>
    <w:rsid w:val="002935DC"/>
    <w:rsid w:val="00293C8A"/>
    <w:rsid w:val="002A5931"/>
    <w:rsid w:val="002A6CF1"/>
    <w:rsid w:val="002B074B"/>
    <w:rsid w:val="002B309A"/>
    <w:rsid w:val="002B6940"/>
    <w:rsid w:val="002C4741"/>
    <w:rsid w:val="002C7BB2"/>
    <w:rsid w:val="002E0ABB"/>
    <w:rsid w:val="002E568A"/>
    <w:rsid w:val="002E742E"/>
    <w:rsid w:val="002F2F67"/>
    <w:rsid w:val="002F7FCC"/>
    <w:rsid w:val="00301322"/>
    <w:rsid w:val="00302B60"/>
    <w:rsid w:val="003046B6"/>
    <w:rsid w:val="003051F7"/>
    <w:rsid w:val="003064A6"/>
    <w:rsid w:val="0030796F"/>
    <w:rsid w:val="00310416"/>
    <w:rsid w:val="00310B93"/>
    <w:rsid w:val="00337164"/>
    <w:rsid w:val="00345077"/>
    <w:rsid w:val="003516CE"/>
    <w:rsid w:val="00353552"/>
    <w:rsid w:val="0035682F"/>
    <w:rsid w:val="00362791"/>
    <w:rsid w:val="003642F2"/>
    <w:rsid w:val="003677C0"/>
    <w:rsid w:val="00374AFA"/>
    <w:rsid w:val="00380259"/>
    <w:rsid w:val="003964A5"/>
    <w:rsid w:val="003A31FF"/>
    <w:rsid w:val="003A446E"/>
    <w:rsid w:val="003B3527"/>
    <w:rsid w:val="003B51BC"/>
    <w:rsid w:val="003C6232"/>
    <w:rsid w:val="003D61BE"/>
    <w:rsid w:val="003D71ED"/>
    <w:rsid w:val="003E2BA2"/>
    <w:rsid w:val="003E3AA8"/>
    <w:rsid w:val="003E4A4D"/>
    <w:rsid w:val="003F2657"/>
    <w:rsid w:val="0041143D"/>
    <w:rsid w:val="00412F4F"/>
    <w:rsid w:val="0041537A"/>
    <w:rsid w:val="00421518"/>
    <w:rsid w:val="00427580"/>
    <w:rsid w:val="00430644"/>
    <w:rsid w:val="004336C9"/>
    <w:rsid w:val="0043436A"/>
    <w:rsid w:val="00434CD9"/>
    <w:rsid w:val="00441CEE"/>
    <w:rsid w:val="0044332B"/>
    <w:rsid w:val="00444CE0"/>
    <w:rsid w:val="00447E7B"/>
    <w:rsid w:val="0046112B"/>
    <w:rsid w:val="004660C9"/>
    <w:rsid w:val="004712EE"/>
    <w:rsid w:val="004739B8"/>
    <w:rsid w:val="00474864"/>
    <w:rsid w:val="00475408"/>
    <w:rsid w:val="004773C8"/>
    <w:rsid w:val="004920F4"/>
    <w:rsid w:val="00493491"/>
    <w:rsid w:val="00496801"/>
    <w:rsid w:val="004A077E"/>
    <w:rsid w:val="004B09B8"/>
    <w:rsid w:val="004B2AB4"/>
    <w:rsid w:val="004B552C"/>
    <w:rsid w:val="004B78D3"/>
    <w:rsid w:val="004B7EF1"/>
    <w:rsid w:val="004C0FAB"/>
    <w:rsid w:val="004C2F63"/>
    <w:rsid w:val="004C42BD"/>
    <w:rsid w:val="004C5500"/>
    <w:rsid w:val="004D3B0E"/>
    <w:rsid w:val="004D471A"/>
    <w:rsid w:val="004D7510"/>
    <w:rsid w:val="004E2CB6"/>
    <w:rsid w:val="004E35F5"/>
    <w:rsid w:val="004E6589"/>
    <w:rsid w:val="004F50BA"/>
    <w:rsid w:val="00510B35"/>
    <w:rsid w:val="00512AB6"/>
    <w:rsid w:val="005135DA"/>
    <w:rsid w:val="005146DC"/>
    <w:rsid w:val="00514D84"/>
    <w:rsid w:val="00517A28"/>
    <w:rsid w:val="00524BF9"/>
    <w:rsid w:val="00526302"/>
    <w:rsid w:val="0052789C"/>
    <w:rsid w:val="00530896"/>
    <w:rsid w:val="0053123E"/>
    <w:rsid w:val="00542157"/>
    <w:rsid w:val="00543956"/>
    <w:rsid w:val="005551D0"/>
    <w:rsid w:val="00556763"/>
    <w:rsid w:val="00563BAA"/>
    <w:rsid w:val="005659E1"/>
    <w:rsid w:val="00566362"/>
    <w:rsid w:val="00572919"/>
    <w:rsid w:val="00576351"/>
    <w:rsid w:val="00591923"/>
    <w:rsid w:val="00595F10"/>
    <w:rsid w:val="005965BD"/>
    <w:rsid w:val="005969BF"/>
    <w:rsid w:val="00596A7B"/>
    <w:rsid w:val="00596F8E"/>
    <w:rsid w:val="0059783F"/>
    <w:rsid w:val="005A15A8"/>
    <w:rsid w:val="005A1740"/>
    <w:rsid w:val="005A6506"/>
    <w:rsid w:val="005B25E2"/>
    <w:rsid w:val="005B458C"/>
    <w:rsid w:val="005C4580"/>
    <w:rsid w:val="005C6ACD"/>
    <w:rsid w:val="005D57B2"/>
    <w:rsid w:val="005E33D7"/>
    <w:rsid w:val="005E6BAF"/>
    <w:rsid w:val="00600082"/>
    <w:rsid w:val="00614F3D"/>
    <w:rsid w:val="00615DE3"/>
    <w:rsid w:val="00622128"/>
    <w:rsid w:val="00622799"/>
    <w:rsid w:val="006262BB"/>
    <w:rsid w:val="006263CC"/>
    <w:rsid w:val="00631FCA"/>
    <w:rsid w:val="0063522C"/>
    <w:rsid w:val="006408A3"/>
    <w:rsid w:val="006417D7"/>
    <w:rsid w:val="006462DF"/>
    <w:rsid w:val="0066040F"/>
    <w:rsid w:val="00660DB0"/>
    <w:rsid w:val="006636FA"/>
    <w:rsid w:val="00664FF7"/>
    <w:rsid w:val="00676A5B"/>
    <w:rsid w:val="006856CB"/>
    <w:rsid w:val="006A0A73"/>
    <w:rsid w:val="006A37C3"/>
    <w:rsid w:val="006A485F"/>
    <w:rsid w:val="006A496D"/>
    <w:rsid w:val="006A7CC1"/>
    <w:rsid w:val="006B1217"/>
    <w:rsid w:val="006B66F7"/>
    <w:rsid w:val="006B763B"/>
    <w:rsid w:val="006C4364"/>
    <w:rsid w:val="006C4DFD"/>
    <w:rsid w:val="006C6D1A"/>
    <w:rsid w:val="006E2621"/>
    <w:rsid w:val="006E4149"/>
    <w:rsid w:val="006F1AC1"/>
    <w:rsid w:val="006F77D0"/>
    <w:rsid w:val="00707C17"/>
    <w:rsid w:val="00715AE7"/>
    <w:rsid w:val="00717BF7"/>
    <w:rsid w:val="00720FC4"/>
    <w:rsid w:val="0072145D"/>
    <w:rsid w:val="00726FBF"/>
    <w:rsid w:val="00727138"/>
    <w:rsid w:val="00751C6E"/>
    <w:rsid w:val="007525FE"/>
    <w:rsid w:val="007528CD"/>
    <w:rsid w:val="00752D11"/>
    <w:rsid w:val="007542B9"/>
    <w:rsid w:val="0075577C"/>
    <w:rsid w:val="007618DD"/>
    <w:rsid w:val="0076610B"/>
    <w:rsid w:val="007670A8"/>
    <w:rsid w:val="00773231"/>
    <w:rsid w:val="00773ABB"/>
    <w:rsid w:val="00775991"/>
    <w:rsid w:val="00776773"/>
    <w:rsid w:val="00791318"/>
    <w:rsid w:val="00792135"/>
    <w:rsid w:val="00795CEB"/>
    <w:rsid w:val="007A1F84"/>
    <w:rsid w:val="007C0DEC"/>
    <w:rsid w:val="007C5C91"/>
    <w:rsid w:val="007C6BAF"/>
    <w:rsid w:val="007F07EE"/>
    <w:rsid w:val="007F183E"/>
    <w:rsid w:val="007F28A8"/>
    <w:rsid w:val="00801F24"/>
    <w:rsid w:val="00810C1A"/>
    <w:rsid w:val="00815AC1"/>
    <w:rsid w:val="008201EB"/>
    <w:rsid w:val="00820F4E"/>
    <w:rsid w:val="00821270"/>
    <w:rsid w:val="00824F73"/>
    <w:rsid w:val="008325C3"/>
    <w:rsid w:val="008376B3"/>
    <w:rsid w:val="00842430"/>
    <w:rsid w:val="00843EB0"/>
    <w:rsid w:val="00852886"/>
    <w:rsid w:val="00863B02"/>
    <w:rsid w:val="008644E9"/>
    <w:rsid w:val="00865616"/>
    <w:rsid w:val="008748BD"/>
    <w:rsid w:val="00880558"/>
    <w:rsid w:val="0088291E"/>
    <w:rsid w:val="0089223D"/>
    <w:rsid w:val="008A185A"/>
    <w:rsid w:val="008A2B5A"/>
    <w:rsid w:val="008B2F51"/>
    <w:rsid w:val="008B39E0"/>
    <w:rsid w:val="008B3A7B"/>
    <w:rsid w:val="008B4EA4"/>
    <w:rsid w:val="008B5AF1"/>
    <w:rsid w:val="008B7684"/>
    <w:rsid w:val="008C031B"/>
    <w:rsid w:val="008C68D7"/>
    <w:rsid w:val="008C6D45"/>
    <w:rsid w:val="008D0170"/>
    <w:rsid w:val="008D20ED"/>
    <w:rsid w:val="008D427B"/>
    <w:rsid w:val="008E2ED7"/>
    <w:rsid w:val="008F1CF2"/>
    <w:rsid w:val="008F7608"/>
    <w:rsid w:val="008F7790"/>
    <w:rsid w:val="00913999"/>
    <w:rsid w:val="00926570"/>
    <w:rsid w:val="009306CB"/>
    <w:rsid w:val="00932157"/>
    <w:rsid w:val="00933182"/>
    <w:rsid w:val="00944ADE"/>
    <w:rsid w:val="0095181D"/>
    <w:rsid w:val="00964B79"/>
    <w:rsid w:val="00965206"/>
    <w:rsid w:val="009727ED"/>
    <w:rsid w:val="00973DD4"/>
    <w:rsid w:val="00976084"/>
    <w:rsid w:val="009947DC"/>
    <w:rsid w:val="009A30AC"/>
    <w:rsid w:val="009A64D0"/>
    <w:rsid w:val="009B4978"/>
    <w:rsid w:val="009B49E4"/>
    <w:rsid w:val="009B7D73"/>
    <w:rsid w:val="009C22F9"/>
    <w:rsid w:val="009C239F"/>
    <w:rsid w:val="009C23F9"/>
    <w:rsid w:val="009C4F49"/>
    <w:rsid w:val="009D0DE7"/>
    <w:rsid w:val="009D2C0D"/>
    <w:rsid w:val="009D55DC"/>
    <w:rsid w:val="009E2ACF"/>
    <w:rsid w:val="009E5535"/>
    <w:rsid w:val="009E624A"/>
    <w:rsid w:val="009E63C5"/>
    <w:rsid w:val="009F4FCA"/>
    <w:rsid w:val="009F793A"/>
    <w:rsid w:val="00A011E3"/>
    <w:rsid w:val="00A0767B"/>
    <w:rsid w:val="00A138E8"/>
    <w:rsid w:val="00A15CC7"/>
    <w:rsid w:val="00A25174"/>
    <w:rsid w:val="00A30A90"/>
    <w:rsid w:val="00A33559"/>
    <w:rsid w:val="00A47E58"/>
    <w:rsid w:val="00A54129"/>
    <w:rsid w:val="00A56A9A"/>
    <w:rsid w:val="00A61507"/>
    <w:rsid w:val="00A66C75"/>
    <w:rsid w:val="00A70D66"/>
    <w:rsid w:val="00A76B95"/>
    <w:rsid w:val="00A77EA6"/>
    <w:rsid w:val="00A80764"/>
    <w:rsid w:val="00A9182A"/>
    <w:rsid w:val="00A94DFF"/>
    <w:rsid w:val="00AA07BA"/>
    <w:rsid w:val="00AA23CE"/>
    <w:rsid w:val="00AA46AA"/>
    <w:rsid w:val="00AA5D19"/>
    <w:rsid w:val="00AB5056"/>
    <w:rsid w:val="00AC3B86"/>
    <w:rsid w:val="00AC699A"/>
    <w:rsid w:val="00AC6BE2"/>
    <w:rsid w:val="00AD2238"/>
    <w:rsid w:val="00AE08A3"/>
    <w:rsid w:val="00AF5E14"/>
    <w:rsid w:val="00B04226"/>
    <w:rsid w:val="00B05CB8"/>
    <w:rsid w:val="00B05F33"/>
    <w:rsid w:val="00B07C2B"/>
    <w:rsid w:val="00B153CD"/>
    <w:rsid w:val="00B217BC"/>
    <w:rsid w:val="00B25CB0"/>
    <w:rsid w:val="00B2689C"/>
    <w:rsid w:val="00B31C3E"/>
    <w:rsid w:val="00B3435E"/>
    <w:rsid w:val="00B34D26"/>
    <w:rsid w:val="00B36021"/>
    <w:rsid w:val="00B410EC"/>
    <w:rsid w:val="00B4350F"/>
    <w:rsid w:val="00B53474"/>
    <w:rsid w:val="00B57157"/>
    <w:rsid w:val="00B60A0C"/>
    <w:rsid w:val="00B61BF7"/>
    <w:rsid w:val="00B6205D"/>
    <w:rsid w:val="00B637F6"/>
    <w:rsid w:val="00B64D02"/>
    <w:rsid w:val="00B744B2"/>
    <w:rsid w:val="00B812AB"/>
    <w:rsid w:val="00B81EA6"/>
    <w:rsid w:val="00B81F2C"/>
    <w:rsid w:val="00B84D79"/>
    <w:rsid w:val="00B912C4"/>
    <w:rsid w:val="00B9400F"/>
    <w:rsid w:val="00B94071"/>
    <w:rsid w:val="00BA0340"/>
    <w:rsid w:val="00BA3058"/>
    <w:rsid w:val="00BA721E"/>
    <w:rsid w:val="00BB3C5C"/>
    <w:rsid w:val="00BB7101"/>
    <w:rsid w:val="00BC1750"/>
    <w:rsid w:val="00BC4D7F"/>
    <w:rsid w:val="00BC702B"/>
    <w:rsid w:val="00BC7074"/>
    <w:rsid w:val="00BC713E"/>
    <w:rsid w:val="00BD2EC2"/>
    <w:rsid w:val="00BE5D72"/>
    <w:rsid w:val="00BE776E"/>
    <w:rsid w:val="00BF1009"/>
    <w:rsid w:val="00BF1225"/>
    <w:rsid w:val="00C02E93"/>
    <w:rsid w:val="00C06B85"/>
    <w:rsid w:val="00C16643"/>
    <w:rsid w:val="00C17E87"/>
    <w:rsid w:val="00C21DF5"/>
    <w:rsid w:val="00C23767"/>
    <w:rsid w:val="00C329D9"/>
    <w:rsid w:val="00C45DA1"/>
    <w:rsid w:val="00C60659"/>
    <w:rsid w:val="00C61F1F"/>
    <w:rsid w:val="00C76949"/>
    <w:rsid w:val="00C80C61"/>
    <w:rsid w:val="00C8116A"/>
    <w:rsid w:val="00C9068C"/>
    <w:rsid w:val="00C96E20"/>
    <w:rsid w:val="00CA0380"/>
    <w:rsid w:val="00CA604C"/>
    <w:rsid w:val="00CB12FA"/>
    <w:rsid w:val="00CB320A"/>
    <w:rsid w:val="00CC367B"/>
    <w:rsid w:val="00CC3884"/>
    <w:rsid w:val="00CD1AE8"/>
    <w:rsid w:val="00CD271F"/>
    <w:rsid w:val="00CD3E46"/>
    <w:rsid w:val="00CE1328"/>
    <w:rsid w:val="00CE317D"/>
    <w:rsid w:val="00CE3D67"/>
    <w:rsid w:val="00CE784B"/>
    <w:rsid w:val="00CF2CF9"/>
    <w:rsid w:val="00CF2E23"/>
    <w:rsid w:val="00CF419A"/>
    <w:rsid w:val="00D004B3"/>
    <w:rsid w:val="00D0066D"/>
    <w:rsid w:val="00D178F3"/>
    <w:rsid w:val="00D23459"/>
    <w:rsid w:val="00D25DFD"/>
    <w:rsid w:val="00D27C4C"/>
    <w:rsid w:val="00D31BBA"/>
    <w:rsid w:val="00D417C8"/>
    <w:rsid w:val="00D53707"/>
    <w:rsid w:val="00D53E07"/>
    <w:rsid w:val="00D6385D"/>
    <w:rsid w:val="00D7164E"/>
    <w:rsid w:val="00D72949"/>
    <w:rsid w:val="00D92BB6"/>
    <w:rsid w:val="00D9403A"/>
    <w:rsid w:val="00D96476"/>
    <w:rsid w:val="00D96E51"/>
    <w:rsid w:val="00DA1D4E"/>
    <w:rsid w:val="00DA447E"/>
    <w:rsid w:val="00DC3BAB"/>
    <w:rsid w:val="00DE23B0"/>
    <w:rsid w:val="00DE578E"/>
    <w:rsid w:val="00DE732E"/>
    <w:rsid w:val="00DF6C72"/>
    <w:rsid w:val="00E00E5F"/>
    <w:rsid w:val="00E076B7"/>
    <w:rsid w:val="00E12B18"/>
    <w:rsid w:val="00E24380"/>
    <w:rsid w:val="00E30205"/>
    <w:rsid w:val="00E3479F"/>
    <w:rsid w:val="00E4022D"/>
    <w:rsid w:val="00E40AAA"/>
    <w:rsid w:val="00E46A9C"/>
    <w:rsid w:val="00E56465"/>
    <w:rsid w:val="00E5715F"/>
    <w:rsid w:val="00E73D77"/>
    <w:rsid w:val="00E75675"/>
    <w:rsid w:val="00E7590A"/>
    <w:rsid w:val="00E81BB9"/>
    <w:rsid w:val="00E83EE4"/>
    <w:rsid w:val="00E84AC9"/>
    <w:rsid w:val="00E8579B"/>
    <w:rsid w:val="00E90963"/>
    <w:rsid w:val="00E94EFD"/>
    <w:rsid w:val="00E97FF6"/>
    <w:rsid w:val="00EA4B20"/>
    <w:rsid w:val="00EA7A8B"/>
    <w:rsid w:val="00EB03F5"/>
    <w:rsid w:val="00EB5AE1"/>
    <w:rsid w:val="00EB65FF"/>
    <w:rsid w:val="00EC4A96"/>
    <w:rsid w:val="00EC5C5D"/>
    <w:rsid w:val="00ED23C6"/>
    <w:rsid w:val="00ED24CA"/>
    <w:rsid w:val="00ED69A5"/>
    <w:rsid w:val="00EE7A2B"/>
    <w:rsid w:val="00EF3DD9"/>
    <w:rsid w:val="00EF462D"/>
    <w:rsid w:val="00EF6C91"/>
    <w:rsid w:val="00F017A8"/>
    <w:rsid w:val="00F02E29"/>
    <w:rsid w:val="00F15904"/>
    <w:rsid w:val="00F16276"/>
    <w:rsid w:val="00F27BCF"/>
    <w:rsid w:val="00F27E8F"/>
    <w:rsid w:val="00F374D9"/>
    <w:rsid w:val="00F4178C"/>
    <w:rsid w:val="00F46414"/>
    <w:rsid w:val="00F517CC"/>
    <w:rsid w:val="00F573B8"/>
    <w:rsid w:val="00F578E5"/>
    <w:rsid w:val="00F6363D"/>
    <w:rsid w:val="00F65B95"/>
    <w:rsid w:val="00F73CFC"/>
    <w:rsid w:val="00F80656"/>
    <w:rsid w:val="00F976DD"/>
    <w:rsid w:val="00FA0776"/>
    <w:rsid w:val="00FA25BA"/>
    <w:rsid w:val="00FA3733"/>
    <w:rsid w:val="00FA4B34"/>
    <w:rsid w:val="00FB2AE9"/>
    <w:rsid w:val="00FB3738"/>
    <w:rsid w:val="00FB46DD"/>
    <w:rsid w:val="00FC33EA"/>
    <w:rsid w:val="00FC4CF2"/>
    <w:rsid w:val="00FD218C"/>
    <w:rsid w:val="00FD21E3"/>
    <w:rsid w:val="00FE6E32"/>
    <w:rsid w:val="00FE7867"/>
    <w:rsid w:val="00FE7DA9"/>
    <w:rsid w:val="00FF180F"/>
    <w:rsid w:val="00FF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360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021"/>
    <w:pPr>
      <w:keepNext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qFormat/>
    <w:rsid w:val="00B36021"/>
    <w:pPr>
      <w:keepNext/>
      <w:jc w:val="both"/>
      <w:outlineLvl w:val="2"/>
    </w:pPr>
    <w:rPr>
      <w:rFonts w:ascii="Verdana" w:hAnsi="Verdan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02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36021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36021"/>
    <w:rPr>
      <w:rFonts w:ascii="Verdana" w:eastAsia="Times New Roman" w:hAnsi="Verdan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B36021"/>
    <w:pPr>
      <w:jc w:val="both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B36021"/>
    <w:rPr>
      <w:rFonts w:ascii="Times New Roman" w:eastAsia="Times New Roman" w:hAnsi="Times New Roman" w:cs="Times New Roman"/>
      <w:szCs w:val="24"/>
    </w:rPr>
  </w:style>
  <w:style w:type="paragraph" w:customStyle="1" w:styleId="Normal1">
    <w:name w:val="Normal1"/>
    <w:basedOn w:val="Normal"/>
    <w:rsid w:val="00B36021"/>
    <w:pPr>
      <w:widowControl w:val="0"/>
      <w:suppressAutoHyphens/>
      <w:autoSpaceDE w:val="0"/>
    </w:pPr>
    <w:rPr>
      <w:rFonts w:eastAsia="Lucida Sans Unicode"/>
      <w:sz w:val="24"/>
      <w:lang w:eastAsia="ar-SA"/>
    </w:rPr>
  </w:style>
  <w:style w:type="paragraph" w:styleId="BodyText2">
    <w:name w:val="Body Text 2"/>
    <w:basedOn w:val="Normal"/>
    <w:link w:val="BodyText2Char"/>
    <w:rsid w:val="00B360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02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6021"/>
    <w:pPr>
      <w:jc w:val="center"/>
    </w:pPr>
    <w:rPr>
      <w:rFonts w:ascii="Garamond" w:hAnsi="Garamond"/>
      <w:b/>
      <w:sz w:val="44"/>
      <w:u w:val="single"/>
    </w:rPr>
  </w:style>
  <w:style w:type="character" w:customStyle="1" w:styleId="TitleChar">
    <w:name w:val="Title Char"/>
    <w:basedOn w:val="DefaultParagraphFont"/>
    <w:link w:val="Title"/>
    <w:rsid w:val="00B36021"/>
    <w:rPr>
      <w:rFonts w:ascii="Garamond" w:eastAsia="Times New Roman" w:hAnsi="Garamond" w:cs="Times New Roman"/>
      <w:b/>
      <w:sz w:val="44"/>
      <w:szCs w:val="20"/>
      <w:u w:val="single"/>
    </w:rPr>
  </w:style>
  <w:style w:type="paragraph" w:styleId="BodyTextIndent">
    <w:name w:val="Body Text Indent"/>
    <w:basedOn w:val="Normal"/>
    <w:link w:val="BodyTextIndentChar"/>
    <w:rsid w:val="00B36021"/>
    <w:pPr>
      <w:tabs>
        <w:tab w:val="left" w:pos="0"/>
      </w:tabs>
      <w:spacing w:before="120"/>
      <w:ind w:left="360" w:hanging="360"/>
      <w:jc w:val="both"/>
    </w:pPr>
    <w:rPr>
      <w:rFonts w:ascii="Verdana" w:hAnsi="Verdana" w:cs="Arial"/>
    </w:rPr>
  </w:style>
  <w:style w:type="character" w:customStyle="1" w:styleId="BodyTextIndentChar">
    <w:name w:val="Body Text Indent Char"/>
    <w:basedOn w:val="DefaultParagraphFont"/>
    <w:link w:val="BodyTextIndent"/>
    <w:rsid w:val="00B36021"/>
    <w:rPr>
      <w:rFonts w:ascii="Verdana" w:eastAsia="Times New Roman" w:hAnsi="Verdana" w:cs="Arial"/>
      <w:sz w:val="20"/>
      <w:szCs w:val="20"/>
    </w:rPr>
  </w:style>
  <w:style w:type="paragraph" w:customStyle="1" w:styleId="ResumeBullet">
    <w:name w:val="Resume Bullet"/>
    <w:basedOn w:val="Normal"/>
    <w:rsid w:val="00B36021"/>
    <w:pPr>
      <w:numPr>
        <w:numId w:val="8"/>
      </w:numPr>
      <w:jc w:val="both"/>
    </w:pPr>
  </w:style>
  <w:style w:type="paragraph" w:styleId="ListParagraph">
    <w:name w:val="List Paragraph"/>
    <w:basedOn w:val="Normal"/>
    <w:qFormat/>
    <w:rsid w:val="00B36021"/>
    <w:pPr>
      <w:ind w:left="720"/>
      <w:contextualSpacing/>
    </w:pPr>
    <w:rPr>
      <w:rFonts w:ascii="Arial" w:hAnsi="Arial"/>
      <w:szCs w:val="24"/>
    </w:rPr>
  </w:style>
  <w:style w:type="paragraph" w:customStyle="1" w:styleId="Normal12pt">
    <w:name w:val="Normal + 12 pt"/>
    <w:aliases w:val="Justified,Left:  2.5&quot;"/>
    <w:basedOn w:val="Normal"/>
    <w:rsid w:val="00B36021"/>
    <w:pPr>
      <w:numPr>
        <w:numId w:val="11"/>
      </w:numPr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Char"/>
    <w:basedOn w:val="Normal"/>
    <w:rsid w:val="00B36021"/>
    <w:pPr>
      <w:spacing w:before="60" w:after="160" w:line="240" w:lineRule="exact"/>
    </w:pPr>
    <w:rPr>
      <w:rFonts w:ascii="Verdana" w:hAnsi="Verdana"/>
      <w:color w:val="FF00FF"/>
    </w:rPr>
  </w:style>
  <w:style w:type="paragraph" w:customStyle="1" w:styleId="Achievement">
    <w:name w:val="Achievement"/>
    <w:basedOn w:val="BodyText"/>
    <w:rsid w:val="00B36021"/>
    <w:pPr>
      <w:spacing w:after="60" w:line="220" w:lineRule="atLeast"/>
    </w:pPr>
    <w:rPr>
      <w:rFonts w:ascii="Arial" w:hAnsi="Arial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152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1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8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F2B06"/>
    <w:pPr>
      <w:widowControl w:val="0"/>
      <w:shd w:val="clear" w:color="auto" w:fill="C0C0C0"/>
      <w:spacing w:after="0" w:line="288" w:lineRule="auto"/>
    </w:pPr>
    <w:rPr>
      <w:rFonts w:eastAsia="Times New Roman" w:cs="Arial"/>
      <w:position w:val="-24"/>
      <w:sz w:val="24"/>
      <w:szCs w:val="24"/>
      <w:lang w:val="en-IN"/>
    </w:rPr>
  </w:style>
  <w:style w:type="paragraph" w:styleId="NoSpacing">
    <w:name w:val="No Spacing"/>
    <w:qFormat/>
    <w:rsid w:val="00353552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Standard">
    <w:name w:val="Standard"/>
    <w:basedOn w:val="Normal"/>
    <w:rsid w:val="00353552"/>
    <w:pPr>
      <w:widowControl w:val="0"/>
    </w:pPr>
    <w:rPr>
      <w:sz w:val="24"/>
      <w:szCs w:val="24"/>
      <w:lang w:eastAsia="ar-SA"/>
    </w:rPr>
  </w:style>
  <w:style w:type="paragraph" w:customStyle="1" w:styleId="Normal12pt0">
    <w:name w:val="Normal+12pt"/>
    <w:basedOn w:val="Normal"/>
    <w:rsid w:val="00353552"/>
    <w:pPr>
      <w:spacing w:line="360" w:lineRule="auto"/>
      <w:jc w:val="center"/>
    </w:pPr>
    <w:rPr>
      <w:rFonts w:ascii="Verdana" w:hAnsi="Verdana" w:cs="Arial"/>
      <w:szCs w:val="28"/>
      <w:lang w:eastAsia="ar-SA"/>
    </w:rPr>
  </w:style>
  <w:style w:type="character" w:customStyle="1" w:styleId="apple-style-span">
    <w:name w:val="apple-style-span"/>
    <w:basedOn w:val="DefaultParagraphFont"/>
    <w:rsid w:val="0075577C"/>
  </w:style>
  <w:style w:type="paragraph" w:styleId="NormalWeb">
    <w:name w:val="Normal (Web)"/>
    <w:basedOn w:val="Normal"/>
    <w:uiPriority w:val="99"/>
    <w:rsid w:val="0075577C"/>
    <w:pPr>
      <w:spacing w:before="280" w:after="280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rsid w:val="00A77EA6"/>
    <w:rPr>
      <w:sz w:val="24"/>
      <w:szCs w:val="24"/>
    </w:rPr>
  </w:style>
  <w:style w:type="character" w:customStyle="1" w:styleId="WW8Num2z1">
    <w:name w:val="WW8Num2z1"/>
    <w:rsid w:val="003C6232"/>
    <w:rPr>
      <w:rFonts w:ascii="Courier New" w:hAnsi="Courier New"/>
    </w:rPr>
  </w:style>
  <w:style w:type="character" w:customStyle="1" w:styleId="Heading5Char">
    <w:name w:val="Heading 5 Char"/>
    <w:basedOn w:val="DefaultParagraphFont"/>
    <w:link w:val="Heading5"/>
    <w:uiPriority w:val="9"/>
    <w:rsid w:val="008B39E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Hyperlink">
    <w:name w:val="Hyperlink"/>
    <w:rsid w:val="003B5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a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ganes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6406-1FAF-474E-9765-480299A8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vchimakurti</dc:creator>
  <cp:lastModifiedBy>User</cp:lastModifiedBy>
  <cp:revision>42</cp:revision>
  <cp:lastPrinted>2014-01-16T10:17:00Z</cp:lastPrinted>
  <dcterms:created xsi:type="dcterms:W3CDTF">2017-06-15T05:25:00Z</dcterms:created>
  <dcterms:modified xsi:type="dcterms:W3CDTF">2020-10-20T05:31:00Z</dcterms:modified>
</cp:coreProperties>
</file>